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2501C" w14:textId="77777777" w:rsidR="00CA2B01" w:rsidRPr="002E5ABA" w:rsidRDefault="00CA2B01" w:rsidP="001C1B61">
      <w:pPr>
        <w:jc w:val="right"/>
        <w:rPr>
          <w:rFonts w:asciiTheme="majorHAnsi" w:hAnsiTheme="majorHAnsi"/>
          <w:sz w:val="22"/>
          <w:szCs w:val="22"/>
        </w:rPr>
      </w:pPr>
      <w:r w:rsidRPr="002E5ABA">
        <w:rPr>
          <w:rFonts w:asciiTheme="majorHAnsi" w:hAnsiTheme="majorHAnsi"/>
          <w:sz w:val="22"/>
          <w:szCs w:val="22"/>
        </w:rPr>
        <w:t>Załącznik nr  2  do SIWZ</w:t>
      </w:r>
    </w:p>
    <w:p w14:paraId="45983B8E" w14:textId="77777777" w:rsidR="00CA2B01" w:rsidRPr="00D04E1F" w:rsidRDefault="00D91689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2B18FF11" wp14:editId="78FE05F1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43654" w14:textId="77777777" w:rsidR="00153BE2" w:rsidRDefault="00153BE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64F4EC8F" w14:textId="77777777" w:rsidR="00153BE2" w:rsidRDefault="00153BE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2324250F" w14:textId="77777777" w:rsidR="00153BE2" w:rsidRDefault="00153BE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3CAE74A2" w14:textId="77777777" w:rsidR="00153BE2" w:rsidRPr="004B732A" w:rsidRDefault="00153BE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0BBD4FEF" w14:textId="77777777" w:rsidR="00153BE2" w:rsidRDefault="00153BE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8FF1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24943654" w14:textId="77777777" w:rsidR="00153BE2" w:rsidRDefault="00153BE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64F4EC8F" w14:textId="77777777" w:rsidR="00153BE2" w:rsidRDefault="00153BE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2324250F" w14:textId="77777777" w:rsidR="00153BE2" w:rsidRDefault="00153BE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3CAE74A2" w14:textId="77777777" w:rsidR="00153BE2" w:rsidRPr="004B732A" w:rsidRDefault="00153BE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0BBD4FEF" w14:textId="77777777" w:rsidR="00153BE2" w:rsidRDefault="00153BE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C319A50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15F9E634" w14:textId="77777777" w:rsidR="00CA2B01" w:rsidRPr="00D04E1F" w:rsidRDefault="00CA2B01" w:rsidP="001C1B61">
      <w:pPr>
        <w:rPr>
          <w:b/>
          <w:bCs/>
        </w:rPr>
      </w:pPr>
    </w:p>
    <w:p w14:paraId="2F01052D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5530503C" w14:textId="77777777"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14:paraId="3982F32D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6FB7D5F8" w14:textId="77777777" w:rsidR="00CA2B01" w:rsidRDefault="00CA2B01" w:rsidP="001C1B61">
      <w:pPr>
        <w:jc w:val="both"/>
        <w:rPr>
          <w:b/>
          <w:bCs/>
          <w:sz w:val="32"/>
        </w:rPr>
      </w:pPr>
    </w:p>
    <w:p w14:paraId="7A987603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45F45916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4A0A6E8B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0D3FA44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5D8D690B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14:paraId="1503A882" w14:textId="5EC6E520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A76327" w:rsidRPr="00A76327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A76327" w:rsidRPr="00A76327">
        <w:rPr>
          <w:rFonts w:ascii="Cambria" w:hAnsi="Cambria"/>
          <w:b/>
          <w:bCs/>
          <w:sz w:val="28"/>
          <w:szCs w:val="28"/>
        </w:rPr>
        <w:t>. Dz. U. z</w:t>
      </w:r>
      <w:r w:rsidR="00A76327">
        <w:rPr>
          <w:rFonts w:ascii="Cambria" w:hAnsi="Cambria"/>
          <w:b/>
          <w:bCs/>
          <w:sz w:val="28"/>
          <w:szCs w:val="28"/>
        </w:rPr>
        <w:t xml:space="preserve"> 2017 r., poz. 1579 z </w:t>
      </w:r>
      <w:proofErr w:type="spellStart"/>
      <w:r w:rsidR="00A76327">
        <w:rPr>
          <w:rFonts w:ascii="Cambria" w:hAnsi="Cambria"/>
          <w:b/>
          <w:bCs/>
          <w:sz w:val="28"/>
          <w:szCs w:val="28"/>
        </w:rPr>
        <w:t>późn</w:t>
      </w:r>
      <w:proofErr w:type="spellEnd"/>
      <w:r w:rsidR="00A76327"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14:paraId="48645114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4B873B8A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1E03FDB8" w14:textId="77777777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42570">
        <w:rPr>
          <w:rFonts w:ascii="Cambria" w:hAnsi="Cambria"/>
        </w:rPr>
        <w:t xml:space="preserve"> </w:t>
      </w:r>
      <w:r w:rsidR="00B42570" w:rsidRPr="00CD5B68">
        <w:rPr>
          <w:rFonts w:eastAsia="MS Mincho"/>
        </w:rPr>
        <w:t>ADZ.261</w:t>
      </w:r>
      <w:r w:rsidR="004135CF" w:rsidRPr="00CD5B68">
        <w:rPr>
          <w:rFonts w:eastAsia="MS Mincho"/>
        </w:rPr>
        <w:t>.25.</w:t>
      </w:r>
      <w:r w:rsidR="002E3B6D" w:rsidRPr="00CD5B68">
        <w:rPr>
          <w:rFonts w:eastAsia="MS Mincho"/>
        </w:rPr>
        <w:t>2018</w:t>
      </w:r>
      <w:r w:rsidRPr="00516176">
        <w:rPr>
          <w:rFonts w:ascii="Cambria" w:hAnsi="Cambria"/>
        </w:rPr>
        <w:t>, na:</w:t>
      </w:r>
    </w:p>
    <w:p w14:paraId="1A29347E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39CF858A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  <w:r w:rsidRPr="00516176">
        <w:rPr>
          <w:rFonts w:ascii="Cambria" w:hAnsi="Cambria"/>
          <w:b/>
        </w:rPr>
        <w:t>Usługę sukcesywnej rezerwacji, sprzedaży i dostawy biletów lotniczych</w:t>
      </w:r>
    </w:p>
    <w:p w14:paraId="6942C8B6" w14:textId="77777777" w:rsidR="00CA2B01" w:rsidRPr="00516176" w:rsidRDefault="00CA2B01" w:rsidP="001C1B61">
      <w:pPr>
        <w:rPr>
          <w:rFonts w:ascii="Cambria" w:hAnsi="Cambria"/>
        </w:rPr>
      </w:pPr>
    </w:p>
    <w:p w14:paraId="421AD631" w14:textId="77777777" w:rsidR="00CA2B01" w:rsidRPr="00516176" w:rsidRDefault="00CA2B01" w:rsidP="001C1B61">
      <w:pPr>
        <w:rPr>
          <w:rFonts w:ascii="Cambria" w:hAnsi="Cambria"/>
        </w:rPr>
      </w:pPr>
      <w:r w:rsidRPr="00516176">
        <w:rPr>
          <w:rFonts w:ascii="Cambria" w:hAnsi="Cambria"/>
        </w:rPr>
        <w:t>oświadczam co następuje:</w:t>
      </w:r>
    </w:p>
    <w:p w14:paraId="1A97FB1B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53890476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4A7D11E9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3B24F8D4" w14:textId="77777777" w:rsidR="00CA2B01" w:rsidRPr="00516176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lang w:eastAsia="ar-SA"/>
        </w:rPr>
      </w:pPr>
      <w:r w:rsidRPr="001C1B61">
        <w:rPr>
          <w:rFonts w:ascii="Cambria" w:hAnsi="Cambria"/>
          <w:bCs/>
          <w:lang w:eastAsia="ar-SA"/>
        </w:rPr>
        <w:t>Oświadczam, że:</w:t>
      </w:r>
    </w:p>
    <w:p w14:paraId="146AA70C" w14:textId="77777777" w:rsidR="00CA2B01" w:rsidRPr="00516176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</w:rPr>
      </w:pPr>
      <w:r w:rsidRPr="00516176">
        <w:rPr>
          <w:rFonts w:ascii="Cambria" w:hAnsi="Cambria"/>
        </w:rPr>
        <w:t xml:space="preserve"> Nie podlegam(-y) wykluczeniu z postępowania na podstawie art. 24 ust. 1 pkt 12-23 ustawy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>;</w:t>
      </w:r>
    </w:p>
    <w:p w14:paraId="76F986E4" w14:textId="77777777" w:rsidR="00CA2B01" w:rsidRPr="00516176" w:rsidRDefault="00CA2B0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</w:rPr>
      </w:pPr>
      <w:r w:rsidRPr="00516176">
        <w:rPr>
          <w:rFonts w:ascii="Cambria" w:hAnsi="Cambria"/>
        </w:rPr>
        <w:t xml:space="preserve"> Spełniam(-y) warunki udziału w postępowaniu określone w SIWZ.</w:t>
      </w:r>
    </w:p>
    <w:p w14:paraId="5DB8CB18" w14:textId="77777777"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14:paraId="155431B6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5A03CC5C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EC3DCEE" w14:textId="77777777" w:rsidR="00CA2B01" w:rsidRPr="00516176" w:rsidRDefault="00CA2B01" w:rsidP="001C1B61">
      <w:pPr>
        <w:pStyle w:val="Tekstpodstawowy"/>
        <w:spacing w:after="0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1AFF8BCD" w14:textId="77777777" w:rsidR="00CA2B01" w:rsidRPr="00516176" w:rsidRDefault="00CA2B01" w:rsidP="001C1B61">
      <w:pPr>
        <w:pStyle w:val="Tekstpodstawowy"/>
        <w:spacing w:after="0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58A2FC2E" w14:textId="29AD60DF" w:rsidR="00CA2B01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i pieczątka/piec</w:t>
      </w:r>
      <w:r w:rsidR="002E5ABA">
        <w:rPr>
          <w:rFonts w:ascii="Cambria" w:hAnsi="Cambria"/>
          <w:b/>
          <w:bCs/>
          <w:sz w:val="20"/>
          <w:szCs w:val="20"/>
        </w:rPr>
        <w:t>zątki z imieniem i nazwiskiem).</w:t>
      </w:r>
    </w:p>
    <w:p w14:paraId="60334365" w14:textId="7B6A030E" w:rsidR="002E5ABA" w:rsidRDefault="002E5ABA">
      <w:pPr>
        <w:rPr>
          <w:rFonts w:ascii="Cambria" w:eastAsia="Calibri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br w:type="page"/>
      </w:r>
    </w:p>
    <w:p w14:paraId="7FB16033" w14:textId="77777777" w:rsidR="00CA2B01" w:rsidRPr="002E3B6D" w:rsidRDefault="00CA2B01" w:rsidP="001C1B61">
      <w:pPr>
        <w:pStyle w:val="Tekstpodstawowy"/>
        <w:jc w:val="both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lastRenderedPageBreak/>
        <w:t>Część II: Środki naprawcze (wypełnić tylko jeżeli dotyczy)</w:t>
      </w:r>
    </w:p>
    <w:p w14:paraId="52C48F85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59C2B90E" w14:textId="77777777" w:rsidR="00CA2B01" w:rsidRPr="00B7595B" w:rsidRDefault="00CA2B01" w:rsidP="001C1B61">
      <w:pPr>
        <w:pStyle w:val="Tekstpodstawowy"/>
        <w:spacing w:line="360" w:lineRule="auto"/>
        <w:jc w:val="both"/>
        <w:rPr>
          <w:rFonts w:ascii="Cambria" w:hAnsi="Cambria"/>
        </w:rPr>
      </w:pPr>
      <w:r w:rsidRPr="00B7595B">
        <w:rPr>
          <w:rFonts w:ascii="Cambria" w:hAnsi="Cambria"/>
        </w:rPr>
        <w:t>Oświadczam</w:t>
      </w:r>
      <w:r w:rsidRPr="00B7595B">
        <w:rPr>
          <w:rFonts w:ascii="Cambria" w:hAnsi="Cambria"/>
          <w:bCs/>
        </w:rPr>
        <w:t>(-y)</w:t>
      </w:r>
      <w:r w:rsidRPr="00B7595B">
        <w:rPr>
          <w:rFonts w:ascii="Cambria" w:hAnsi="Cambria"/>
        </w:rPr>
        <w:t xml:space="preserve">, że zachodzą w stosunku do mnie (nas) podstawy wykluczenia z postępowania określone w art. ………….. ustawy </w:t>
      </w:r>
      <w:proofErr w:type="spellStart"/>
      <w:r w:rsidRPr="00B7595B">
        <w:rPr>
          <w:rFonts w:ascii="Cambria" w:hAnsi="Cambria"/>
        </w:rPr>
        <w:t>Pzp</w:t>
      </w:r>
      <w:proofErr w:type="spellEnd"/>
      <w:r w:rsidRPr="00B7595B">
        <w:rPr>
          <w:rStyle w:val="Odwoanieprzypisudolnego"/>
          <w:rFonts w:ascii="Cambria" w:hAnsi="Cambria"/>
        </w:rPr>
        <w:footnoteReference w:id="2"/>
      </w:r>
      <w:r w:rsidRPr="00B7595B">
        <w:rPr>
          <w:rFonts w:ascii="Cambria" w:hAnsi="Cambria"/>
        </w:rPr>
        <w:t>. Jednocześnie oświadczam</w:t>
      </w:r>
      <w:r w:rsidRPr="00B7595B">
        <w:rPr>
          <w:rFonts w:ascii="Cambria" w:hAnsi="Cambria"/>
          <w:bCs/>
        </w:rPr>
        <w:t>(-y)</w:t>
      </w:r>
      <w:r w:rsidRPr="00B7595B">
        <w:rPr>
          <w:rFonts w:ascii="Cambria" w:hAnsi="Cambria"/>
        </w:rPr>
        <w:t>, że w związku z ww. okolicznością podjęto odpowiednie środki naprawcze. Dowody na to, że podjęte środki są wystarczające do wykazania rzetelności Wykonawcy dołączam</w:t>
      </w:r>
      <w:r w:rsidRPr="00B7595B">
        <w:rPr>
          <w:rFonts w:ascii="Cambria" w:hAnsi="Cambria"/>
          <w:bCs/>
        </w:rPr>
        <w:t>(-y)</w:t>
      </w:r>
      <w:r w:rsidRPr="00B7595B">
        <w:rPr>
          <w:rFonts w:ascii="Cambria" w:hAnsi="Cambria"/>
        </w:rPr>
        <w:t xml:space="preserve"> do oferty.</w:t>
      </w:r>
    </w:p>
    <w:p w14:paraId="6F0A7257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516176">
        <w:rPr>
          <w:rFonts w:ascii="Cambria" w:hAnsi="Cambria"/>
          <w:b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4104A406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6A1547BA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4D6DAAB2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033A5FBC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71776671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3BB1A3FB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28ECABB4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t>Część III: Informacja w związku z poleganiem na zasobach innych podmiotów (wypełnić tylko jeżeli dotyczy).</w:t>
      </w:r>
    </w:p>
    <w:p w14:paraId="1A83D1DD" w14:textId="77777777" w:rsidR="00CA2B01" w:rsidRPr="002E3B6D" w:rsidRDefault="00CA2B01" w:rsidP="001C1B61">
      <w:pPr>
        <w:pStyle w:val="Tekstpodstawowy"/>
        <w:rPr>
          <w:rFonts w:ascii="Cambria" w:hAnsi="Cambria"/>
        </w:rPr>
      </w:pPr>
      <w:r w:rsidRPr="002E3B6D">
        <w:rPr>
          <w:rFonts w:ascii="Cambria" w:hAnsi="Cambria"/>
        </w:rPr>
        <w:t>Oświadczam(-y), że w celu wykazania spełniania warunków udziału w przedmiotowym postępowaniu, polegam na zasobach następujących podmiotu(-ów):</w:t>
      </w:r>
    </w:p>
    <w:p w14:paraId="5B759B6E" w14:textId="13F9E16D" w:rsidR="00CA2B01" w:rsidRPr="002E3B6D" w:rsidRDefault="00CA2B01" w:rsidP="001C1B61">
      <w:pPr>
        <w:pStyle w:val="Tekstpodstawowy"/>
        <w:spacing w:line="360" w:lineRule="auto"/>
        <w:rPr>
          <w:rFonts w:ascii="Cambria" w:hAnsi="Cambria"/>
        </w:rPr>
      </w:pPr>
      <w:r w:rsidRPr="002E3B6D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</w:t>
      </w:r>
      <w:r w:rsidR="00B7595B" w:rsidRPr="002E3B6D">
        <w:rPr>
          <w:rFonts w:ascii="Cambria" w:hAnsi="Cambria"/>
        </w:rPr>
        <w:t>………………………………………………………………………………</w:t>
      </w:r>
      <w:r w:rsidRPr="002E3B6D">
        <w:rPr>
          <w:rFonts w:ascii="Cambria" w:hAnsi="Cambria"/>
        </w:rPr>
        <w:t>………</w:t>
      </w:r>
    </w:p>
    <w:p w14:paraId="49D8B728" w14:textId="77777777" w:rsidR="00CA2B01" w:rsidRPr="000C0C8E" w:rsidRDefault="00CA2B01" w:rsidP="001C1B61">
      <w:pPr>
        <w:pStyle w:val="Tekstpodstawowy"/>
        <w:spacing w:line="360" w:lineRule="auto"/>
        <w:rPr>
          <w:rFonts w:ascii="Cambria" w:hAnsi="Cambria"/>
          <w:sz w:val="16"/>
          <w:szCs w:val="16"/>
        </w:rPr>
      </w:pPr>
      <w:r w:rsidRPr="000C0C8E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19F75E76" w14:textId="77777777" w:rsidR="00CA2B01" w:rsidRPr="00516176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41EFA20B" w14:textId="77777777" w:rsidR="00CA2B01" w:rsidRPr="00516176" w:rsidRDefault="00CA2B01" w:rsidP="001C1B61">
      <w:pPr>
        <w:pStyle w:val="Tekstpodstawowy"/>
        <w:rPr>
          <w:rFonts w:ascii="Cambria" w:hAnsi="Cambria"/>
          <w:b/>
          <w:u w:val="single"/>
        </w:rPr>
      </w:pPr>
      <w:r w:rsidRPr="00516176">
        <w:rPr>
          <w:rFonts w:ascii="Cambria" w:hAnsi="Cambria"/>
          <w:b/>
          <w:u w:val="single"/>
        </w:rPr>
        <w:t>Oświadczam(-y), że w stosunku do ww. podmiotu(-ów) nie zachodzą podstawy wykluczenia z postępowania o udzielenie zamówienia publicznego.</w:t>
      </w:r>
    </w:p>
    <w:p w14:paraId="248F7278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2E271ADF" w14:textId="77777777" w:rsidR="00CA2B01" w:rsidRPr="002E3B6D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E3B6D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E3B6D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D3E961C" w14:textId="77777777" w:rsidR="00CA2B01" w:rsidRPr="002E3B6D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2E3B6D">
        <w:rPr>
          <w:rFonts w:ascii="Cambria" w:hAnsi="Cambria"/>
          <w:b/>
          <w:bCs/>
          <w:sz w:val="20"/>
          <w:szCs w:val="20"/>
        </w:rPr>
        <w:t>Miejscowość</w:t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="00B7595B"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>Podpis(-y) osoby(osób) uprawnionej (-</w:t>
      </w:r>
      <w:proofErr w:type="spellStart"/>
      <w:r w:rsidRPr="002E3B6D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2E3B6D">
        <w:rPr>
          <w:rFonts w:ascii="Cambria" w:hAnsi="Cambria"/>
          <w:b/>
          <w:bCs/>
          <w:sz w:val="20"/>
          <w:szCs w:val="20"/>
        </w:rPr>
        <w:t xml:space="preserve">) </w:t>
      </w:r>
    </w:p>
    <w:p w14:paraId="55117362" w14:textId="77777777" w:rsidR="00CA2B01" w:rsidRPr="002E3B6D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2E3B6D">
        <w:rPr>
          <w:rFonts w:ascii="Cambria" w:hAnsi="Cambria"/>
          <w:b/>
          <w:bCs/>
          <w:sz w:val="20"/>
          <w:szCs w:val="20"/>
        </w:rPr>
        <w:t>do reprezentowania wykonawcy (zalecany czytelny podpis/-y i p</w:t>
      </w:r>
      <w:r w:rsidR="00B7595B" w:rsidRPr="002E3B6D">
        <w:rPr>
          <w:rFonts w:ascii="Cambria" w:hAnsi="Cambria"/>
          <w:b/>
          <w:bCs/>
          <w:sz w:val="20"/>
          <w:szCs w:val="20"/>
        </w:rPr>
        <w:t>ieczątka/pieczątki z imieniem i </w:t>
      </w:r>
      <w:r w:rsidRPr="002E3B6D">
        <w:rPr>
          <w:rFonts w:ascii="Cambria" w:hAnsi="Cambria"/>
          <w:b/>
          <w:bCs/>
          <w:sz w:val="20"/>
          <w:szCs w:val="20"/>
        </w:rPr>
        <w:t xml:space="preserve">nazwiskiem). </w:t>
      </w:r>
    </w:p>
    <w:p w14:paraId="19844DD2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33C9A86D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lastRenderedPageBreak/>
        <w:t>Część IV: Podwykonawcy (wypełnić tylko jeżeli dotyczy).</w:t>
      </w:r>
    </w:p>
    <w:p w14:paraId="5A4F1EB6" w14:textId="77777777" w:rsidR="00CA2B01" w:rsidRPr="00516176" w:rsidRDefault="00CA2B01" w:rsidP="001C1B61">
      <w:pPr>
        <w:pStyle w:val="Tekstpodstawowy"/>
        <w:rPr>
          <w:rFonts w:ascii="Cambria" w:hAnsi="Cambria"/>
        </w:rPr>
      </w:pPr>
    </w:p>
    <w:p w14:paraId="285A000A" w14:textId="77777777" w:rsidR="00CA2B01" w:rsidRPr="000C0C8E" w:rsidRDefault="00CA2B01" w:rsidP="001C1B61">
      <w:pPr>
        <w:pStyle w:val="Tekstpodstawowy"/>
        <w:rPr>
          <w:rFonts w:ascii="Cambria" w:hAnsi="Cambria"/>
        </w:rPr>
      </w:pPr>
      <w:r w:rsidRPr="000C0C8E">
        <w:rPr>
          <w:rFonts w:ascii="Cambria" w:hAnsi="Cambria"/>
        </w:rPr>
        <w:t>Oświadczenie dotyczące podwykonawcy(-ów) niebędącego(-</w:t>
      </w:r>
      <w:proofErr w:type="spellStart"/>
      <w:r w:rsidRPr="000C0C8E">
        <w:rPr>
          <w:rFonts w:ascii="Cambria" w:hAnsi="Cambria"/>
        </w:rPr>
        <w:t>ych</w:t>
      </w:r>
      <w:proofErr w:type="spellEnd"/>
      <w:r w:rsidRPr="000C0C8E">
        <w:rPr>
          <w:rFonts w:ascii="Cambria" w:hAnsi="Cambria"/>
        </w:rPr>
        <w:t>) podmiotem, na którego zasoby powołuje się Wykonawca:</w:t>
      </w:r>
    </w:p>
    <w:p w14:paraId="1FC043E5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2DF96DE0" w14:textId="77777777" w:rsidR="00CA2B01" w:rsidRPr="000C0C8E" w:rsidRDefault="00CA2B01" w:rsidP="001C1B61">
      <w:pPr>
        <w:pStyle w:val="Tekstpodstawowy"/>
        <w:rPr>
          <w:rFonts w:ascii="Cambria" w:hAnsi="Cambria"/>
        </w:rPr>
      </w:pPr>
      <w:r w:rsidRPr="000C0C8E">
        <w:rPr>
          <w:rFonts w:ascii="Cambria" w:hAnsi="Cambria"/>
        </w:rPr>
        <w:t>Oświadczam, że następujące podmioty będą podwykonawcą(-</w:t>
      </w:r>
      <w:proofErr w:type="spellStart"/>
      <w:r w:rsidRPr="000C0C8E">
        <w:rPr>
          <w:rFonts w:ascii="Cambria" w:hAnsi="Cambria"/>
        </w:rPr>
        <w:t>ami</w:t>
      </w:r>
      <w:proofErr w:type="spellEnd"/>
      <w:r w:rsidRPr="000C0C8E">
        <w:rPr>
          <w:rFonts w:ascii="Cambria" w:hAnsi="Cambria"/>
        </w:rPr>
        <w:t>):</w:t>
      </w:r>
    </w:p>
    <w:p w14:paraId="54F9015E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6FB64890" w14:textId="4E2AA085" w:rsidR="00CA2B01" w:rsidRPr="000C0C8E" w:rsidRDefault="00CA2B01" w:rsidP="001C1B61">
      <w:pPr>
        <w:pStyle w:val="Tekstpodstawowy"/>
        <w:spacing w:line="360" w:lineRule="auto"/>
        <w:rPr>
          <w:rFonts w:ascii="Cambria" w:hAnsi="Cambria"/>
        </w:rPr>
      </w:pPr>
      <w:r w:rsidRPr="000C0C8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ABF36" w14:textId="77777777" w:rsidR="00CA2B01" w:rsidRPr="000C0C8E" w:rsidRDefault="00CA2B01" w:rsidP="001C1B61">
      <w:pPr>
        <w:pStyle w:val="Tekstpodstawowy"/>
        <w:spacing w:line="360" w:lineRule="auto"/>
        <w:rPr>
          <w:rFonts w:ascii="Cambria" w:hAnsi="Cambria"/>
          <w:sz w:val="16"/>
          <w:szCs w:val="16"/>
        </w:rPr>
      </w:pPr>
      <w:r w:rsidRPr="000C0C8E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14:paraId="1A56610C" w14:textId="77777777" w:rsidR="00CA2B01" w:rsidRPr="00516176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7ED5C872" w14:textId="77777777" w:rsidR="00CA2B01" w:rsidRPr="00516176" w:rsidRDefault="00CA2B01" w:rsidP="001C1B61">
      <w:pPr>
        <w:pStyle w:val="Tekstpodstawowy"/>
        <w:rPr>
          <w:rFonts w:ascii="Cambria" w:hAnsi="Cambria"/>
          <w:b/>
          <w:u w:val="single"/>
        </w:rPr>
      </w:pPr>
      <w:r w:rsidRPr="00516176">
        <w:rPr>
          <w:rFonts w:ascii="Cambria" w:hAnsi="Cambria"/>
          <w:b/>
          <w:u w:val="single"/>
        </w:rPr>
        <w:t>Oświadczam, że ww. podmiot(-y) nie podlega(-ją) wykluczeniu z postępowania o udzielenie zamówienia publicznego.</w:t>
      </w:r>
    </w:p>
    <w:p w14:paraId="0E5BEC07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777A8B14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3336637F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4893C1E6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7826853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10E914D8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58D14A08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262FD36A" w14:textId="77777777" w:rsidR="00D3700F" w:rsidRPr="00516176" w:rsidRDefault="00D3700F" w:rsidP="001C1B61">
      <w:pPr>
        <w:pStyle w:val="Tekstpodstawowy"/>
        <w:rPr>
          <w:rFonts w:ascii="Cambria" w:hAnsi="Cambria"/>
          <w:b/>
        </w:rPr>
      </w:pPr>
    </w:p>
    <w:p w14:paraId="13CE6393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t>Część V: Klauzula dotycząca podanych informacji.</w:t>
      </w:r>
    </w:p>
    <w:p w14:paraId="6FCEBE9D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6973806C" w14:textId="77777777" w:rsidR="00CA2B01" w:rsidRPr="002E3B6D" w:rsidRDefault="00CA2B01" w:rsidP="001C1B61">
      <w:pPr>
        <w:pStyle w:val="Tekstpodstawowy"/>
        <w:spacing w:line="360" w:lineRule="auto"/>
        <w:jc w:val="both"/>
        <w:rPr>
          <w:rFonts w:ascii="Cambria" w:hAnsi="Cambria"/>
        </w:rPr>
      </w:pPr>
      <w:r w:rsidRPr="002E3B6D">
        <w:rPr>
          <w:rFonts w:ascii="Cambria" w:hAnsi="Cambria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462E4C66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7935D179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0B208CB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690814B5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760F5019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4480C1F2" w14:textId="77777777" w:rsidR="00CD5B68" w:rsidRDefault="00CD5B68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bookmarkStart w:id="0" w:name="_GoBack"/>
      <w:bookmarkEnd w:id="0"/>
    </w:p>
    <w:sectPr w:rsidR="00CD5B68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A6BC3" w14:textId="77777777" w:rsidR="003F0CD7" w:rsidRDefault="003F0CD7" w:rsidP="006239B3">
      <w:r>
        <w:separator/>
      </w:r>
    </w:p>
  </w:endnote>
  <w:endnote w:type="continuationSeparator" w:id="0">
    <w:p w14:paraId="21124492" w14:textId="77777777" w:rsidR="003F0CD7" w:rsidRDefault="003F0CD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D637" w14:textId="77777777" w:rsidR="00153BE2" w:rsidRPr="00314A9E" w:rsidRDefault="00153BE2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B463" w14:textId="77777777" w:rsidR="003F0CD7" w:rsidRDefault="003F0CD7" w:rsidP="006239B3">
      <w:r>
        <w:separator/>
      </w:r>
    </w:p>
  </w:footnote>
  <w:footnote w:type="continuationSeparator" w:id="0">
    <w:p w14:paraId="31444389" w14:textId="77777777" w:rsidR="003F0CD7" w:rsidRDefault="003F0CD7" w:rsidP="006239B3">
      <w:r>
        <w:continuationSeparator/>
      </w:r>
    </w:p>
  </w:footnote>
  <w:footnote w:id="1">
    <w:p w14:paraId="24F36CC0" w14:textId="77777777" w:rsidR="00153BE2" w:rsidRDefault="00153BE2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299FD8E5" w14:textId="77777777" w:rsidR="00153BE2" w:rsidRDefault="00153BE2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7450862E" w14:textId="141BDC36" w:rsidR="00153BE2" w:rsidRDefault="00153BE2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500EB" w14:textId="77777777" w:rsidR="00153BE2" w:rsidRPr="00A32C43" w:rsidRDefault="00153BE2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6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1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4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8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58C96129"/>
    <w:multiLevelType w:val="multilevel"/>
    <w:tmpl w:val="390A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6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3"/>
  </w:num>
  <w:num w:numId="4">
    <w:abstractNumId w:val="31"/>
  </w:num>
  <w:num w:numId="5">
    <w:abstractNumId w:val="54"/>
  </w:num>
  <w:num w:numId="6">
    <w:abstractNumId w:val="41"/>
  </w:num>
  <w:num w:numId="7">
    <w:abstractNumId w:val="44"/>
  </w:num>
  <w:num w:numId="8">
    <w:abstractNumId w:val="35"/>
  </w:num>
  <w:num w:numId="9">
    <w:abstractNumId w:val="38"/>
  </w:num>
  <w:num w:numId="10">
    <w:abstractNumId w:val="47"/>
  </w:num>
  <w:num w:numId="11">
    <w:abstractNumId w:val="17"/>
  </w:num>
  <w:num w:numId="12">
    <w:abstractNumId w:val="11"/>
  </w:num>
  <w:num w:numId="13">
    <w:abstractNumId w:val="42"/>
  </w:num>
  <w:num w:numId="14">
    <w:abstractNumId w:val="13"/>
  </w:num>
  <w:num w:numId="15">
    <w:abstractNumId w:val="52"/>
  </w:num>
  <w:num w:numId="16">
    <w:abstractNumId w:val="24"/>
  </w:num>
  <w:num w:numId="17">
    <w:abstractNumId w:val="16"/>
  </w:num>
  <w:num w:numId="18">
    <w:abstractNumId w:val="39"/>
  </w:num>
  <w:num w:numId="19">
    <w:abstractNumId w:val="15"/>
  </w:num>
  <w:num w:numId="20">
    <w:abstractNumId w:val="43"/>
  </w:num>
  <w:num w:numId="21">
    <w:abstractNumId w:val="45"/>
  </w:num>
  <w:num w:numId="22">
    <w:abstractNumId w:val="49"/>
  </w:num>
  <w:num w:numId="23">
    <w:abstractNumId w:val="36"/>
  </w:num>
  <w:num w:numId="24">
    <w:abstractNumId w:val="10"/>
  </w:num>
  <w:num w:numId="25">
    <w:abstractNumId w:val="48"/>
  </w:num>
  <w:num w:numId="26">
    <w:abstractNumId w:val="46"/>
  </w:num>
  <w:num w:numId="27">
    <w:abstractNumId w:val="23"/>
  </w:num>
  <w:num w:numId="28">
    <w:abstractNumId w:val="34"/>
  </w:num>
  <w:num w:numId="29">
    <w:abstractNumId w:val="30"/>
  </w:num>
  <w:num w:numId="30">
    <w:abstractNumId w:val="8"/>
  </w:num>
  <w:num w:numId="31">
    <w:abstractNumId w:val="25"/>
  </w:num>
  <w:num w:numId="32">
    <w:abstractNumId w:val="55"/>
  </w:num>
  <w:num w:numId="33">
    <w:abstractNumId w:val="20"/>
  </w:num>
  <w:num w:numId="34">
    <w:abstractNumId w:val="21"/>
  </w:num>
  <w:num w:numId="35">
    <w:abstractNumId w:val="0"/>
  </w:num>
  <w:num w:numId="36">
    <w:abstractNumId w:val="37"/>
  </w:num>
  <w:num w:numId="37">
    <w:abstractNumId w:val="33"/>
  </w:num>
  <w:num w:numId="38">
    <w:abstractNumId w:val="32"/>
  </w:num>
  <w:num w:numId="39">
    <w:abstractNumId w:val="28"/>
  </w:num>
  <w:num w:numId="40">
    <w:abstractNumId w:val="50"/>
  </w:num>
  <w:num w:numId="41">
    <w:abstractNumId w:val="19"/>
  </w:num>
  <w:num w:numId="42">
    <w:abstractNumId w:val="7"/>
  </w:num>
  <w:num w:numId="43">
    <w:abstractNumId w:val="12"/>
  </w:num>
  <w:num w:numId="44">
    <w:abstractNumId w:val="27"/>
  </w:num>
  <w:num w:numId="45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399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F0636"/>
    <w:rsid w:val="003F0B96"/>
    <w:rsid w:val="003F0CD7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B8D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3CA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D2A"/>
    <w:rsid w:val="006A3D81"/>
    <w:rsid w:val="006A3F14"/>
    <w:rsid w:val="006A4812"/>
    <w:rsid w:val="006A497D"/>
    <w:rsid w:val="006A5071"/>
    <w:rsid w:val="006A55BD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30F2"/>
    <w:rsid w:val="00925B42"/>
    <w:rsid w:val="00925DC4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2E32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450E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A6D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DAB6C"/>
  <w15:docId w15:val="{BD9A9E2F-9900-4BBF-AC78-6B045DB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A30D-4818-4B2B-9924-894AA5FD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2018-07-11T09:06:00Z</cp:lastPrinted>
  <dcterms:created xsi:type="dcterms:W3CDTF">2018-07-11T09:22:00Z</dcterms:created>
  <dcterms:modified xsi:type="dcterms:W3CDTF">2018-07-11T09:24:00Z</dcterms:modified>
</cp:coreProperties>
</file>