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9D4C4A" w14:textId="77777777" w:rsidR="00CA2B01" w:rsidRDefault="00CA2B01" w:rsidP="00BE12C1">
      <w:pPr>
        <w:ind w:left="4395"/>
        <w:jc w:val="right"/>
        <w:rPr>
          <w:b/>
          <w:sz w:val="18"/>
          <w:szCs w:val="18"/>
        </w:rPr>
      </w:pPr>
    </w:p>
    <w:p w14:paraId="1F847186" w14:textId="77777777" w:rsidR="00CA2B01" w:rsidRPr="00744C4B" w:rsidRDefault="00CA2B01" w:rsidP="00A32C43">
      <w:pPr>
        <w:autoSpaceDE w:val="0"/>
        <w:autoSpaceDN w:val="0"/>
        <w:adjustRightInd w:val="0"/>
        <w:jc w:val="right"/>
        <w:rPr>
          <w:rFonts w:asciiTheme="majorHAnsi" w:hAnsiTheme="majorHAnsi"/>
          <w:b/>
          <w:sz w:val="22"/>
          <w:szCs w:val="22"/>
        </w:rPr>
      </w:pPr>
      <w:r w:rsidRPr="00744C4B">
        <w:rPr>
          <w:rFonts w:asciiTheme="majorHAnsi" w:hAnsiTheme="majorHAnsi"/>
          <w:b/>
          <w:sz w:val="22"/>
          <w:szCs w:val="22"/>
        </w:rPr>
        <w:t>Załącznik nr 3 do SIWZ</w:t>
      </w:r>
    </w:p>
    <w:p w14:paraId="3703F5D3" w14:textId="77777777" w:rsidR="00CA2B01" w:rsidRDefault="00CA2B01" w:rsidP="00A32C43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2DFA78D2" w14:textId="77777777" w:rsidR="00CA2B01" w:rsidRPr="00A32C43" w:rsidRDefault="00CA2B01" w:rsidP="00A32C43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7CF9C99B" w14:textId="77777777" w:rsidR="00CA2B01" w:rsidRPr="00B7595B" w:rsidRDefault="00CA2B01" w:rsidP="00516176">
      <w:pPr>
        <w:ind w:right="-284"/>
        <w:outlineLvl w:val="0"/>
        <w:rPr>
          <w:rFonts w:asciiTheme="majorHAnsi" w:hAnsiTheme="majorHAnsi"/>
          <w:b/>
        </w:rPr>
      </w:pPr>
      <w:r w:rsidRPr="00B7595B">
        <w:rPr>
          <w:rFonts w:asciiTheme="majorHAnsi" w:hAnsiTheme="majorHAnsi"/>
          <w:b/>
        </w:rPr>
        <w:t>Dotyczy postępowania o udzielenie zamówienia publicznego na:</w:t>
      </w:r>
    </w:p>
    <w:p w14:paraId="15B83DCA" w14:textId="77777777" w:rsidR="00CA2B01" w:rsidRPr="00B7595B" w:rsidRDefault="00CA2B01" w:rsidP="00516176">
      <w:pPr>
        <w:ind w:right="-284"/>
        <w:outlineLvl w:val="0"/>
        <w:rPr>
          <w:rFonts w:asciiTheme="majorHAnsi" w:hAnsiTheme="majorHAnsi"/>
          <w:b/>
        </w:rPr>
      </w:pPr>
    </w:p>
    <w:p w14:paraId="5827393C" w14:textId="77777777" w:rsidR="00CA2B01" w:rsidRPr="00B7595B" w:rsidRDefault="00CA2B01" w:rsidP="00516176">
      <w:pPr>
        <w:ind w:right="-284"/>
        <w:jc w:val="center"/>
        <w:outlineLvl w:val="0"/>
        <w:rPr>
          <w:rFonts w:asciiTheme="majorHAnsi" w:hAnsiTheme="majorHAnsi"/>
          <w:b/>
        </w:rPr>
      </w:pPr>
      <w:r w:rsidRPr="00B7595B">
        <w:rPr>
          <w:rFonts w:asciiTheme="majorHAnsi" w:hAnsiTheme="majorHAnsi"/>
          <w:b/>
        </w:rPr>
        <w:t xml:space="preserve">Usługę sukcesywnej rezerwacji, sprzedaży i dostawy biletów lotniczych </w:t>
      </w:r>
    </w:p>
    <w:p w14:paraId="73CB9E3E" w14:textId="77777777" w:rsidR="00CA2B01" w:rsidRPr="00B7595B" w:rsidRDefault="00CA2B01" w:rsidP="00516176">
      <w:pPr>
        <w:ind w:right="-284"/>
        <w:jc w:val="center"/>
        <w:outlineLvl w:val="0"/>
        <w:rPr>
          <w:rFonts w:asciiTheme="majorHAnsi" w:hAnsiTheme="majorHAnsi"/>
          <w:b/>
        </w:rPr>
      </w:pPr>
      <w:r w:rsidRPr="00B7595B">
        <w:rPr>
          <w:rFonts w:asciiTheme="majorHAnsi" w:hAnsiTheme="majorHAnsi"/>
          <w:b/>
        </w:rPr>
        <w:t xml:space="preserve">(sygn.: </w:t>
      </w:r>
      <w:r w:rsidR="00B42570">
        <w:rPr>
          <w:rFonts w:eastAsia="MS Mincho"/>
          <w:b/>
        </w:rPr>
        <w:t>ADZ.261.</w:t>
      </w:r>
      <w:r w:rsidR="004135CF">
        <w:rPr>
          <w:rFonts w:eastAsia="MS Mincho"/>
          <w:b/>
        </w:rPr>
        <w:t>25.</w:t>
      </w:r>
      <w:r w:rsidR="00745AA6">
        <w:rPr>
          <w:rFonts w:eastAsia="MS Mincho"/>
          <w:b/>
        </w:rPr>
        <w:t>2018</w:t>
      </w:r>
      <w:r w:rsidRPr="00B7595B">
        <w:rPr>
          <w:rFonts w:asciiTheme="majorHAnsi" w:hAnsiTheme="majorHAnsi"/>
          <w:b/>
        </w:rPr>
        <w:t>).</w:t>
      </w:r>
    </w:p>
    <w:p w14:paraId="65829C7E" w14:textId="77777777" w:rsidR="00CA2B01" w:rsidRDefault="00CA2B01" w:rsidP="0077309C">
      <w:pPr>
        <w:outlineLvl w:val="0"/>
        <w:rPr>
          <w:b/>
        </w:rPr>
      </w:pPr>
    </w:p>
    <w:p w14:paraId="5EBA843C" w14:textId="77777777" w:rsidR="00CA2B01" w:rsidRDefault="00CA2B01" w:rsidP="0077309C">
      <w:pPr>
        <w:outlineLvl w:val="0"/>
        <w:rPr>
          <w:b/>
        </w:rPr>
      </w:pPr>
    </w:p>
    <w:p w14:paraId="346FD24E" w14:textId="77777777" w:rsidR="00CA2B01" w:rsidRPr="00B7595B" w:rsidRDefault="00CA2B01" w:rsidP="0077309C">
      <w:pPr>
        <w:jc w:val="center"/>
        <w:outlineLvl w:val="0"/>
        <w:rPr>
          <w:rFonts w:asciiTheme="majorHAnsi" w:hAnsiTheme="majorHAnsi"/>
          <w:b/>
        </w:rPr>
      </w:pPr>
      <w:r w:rsidRPr="00B7595B">
        <w:rPr>
          <w:rFonts w:asciiTheme="majorHAnsi" w:hAnsiTheme="majorHAnsi"/>
          <w:b/>
        </w:rPr>
        <w:t>WYKAZ ZREALIZOWANYCH USŁUG</w:t>
      </w:r>
    </w:p>
    <w:p w14:paraId="40E3D260" w14:textId="77777777" w:rsidR="00CA2B01" w:rsidRPr="00516176" w:rsidRDefault="00CA2B01" w:rsidP="0077309C">
      <w:pPr>
        <w:rPr>
          <w:rFonts w:ascii="Cambria" w:hAnsi="Cambria"/>
          <w:i/>
          <w:sz w:val="22"/>
          <w:szCs w:val="22"/>
        </w:rPr>
      </w:pPr>
    </w:p>
    <w:p w14:paraId="7F0A971F" w14:textId="77777777" w:rsidR="00CA2B01" w:rsidRPr="00516176" w:rsidRDefault="00CA2B01" w:rsidP="00516176">
      <w:pPr>
        <w:ind w:left="-426" w:right="-709"/>
        <w:jc w:val="both"/>
        <w:rPr>
          <w:rFonts w:ascii="Cambria" w:hAnsi="Cambria"/>
        </w:rPr>
      </w:pPr>
      <w:r w:rsidRPr="00516176">
        <w:rPr>
          <w:rFonts w:ascii="Cambria" w:hAnsi="Cambria"/>
        </w:rPr>
        <w:t xml:space="preserve">Zgodnie </w:t>
      </w:r>
      <w:r>
        <w:rPr>
          <w:rFonts w:ascii="Cambria" w:hAnsi="Cambria"/>
        </w:rPr>
        <w:t xml:space="preserve">z wymaganiami określonymi w SIWZ </w:t>
      </w:r>
      <w:r w:rsidRPr="00516176">
        <w:rPr>
          <w:rFonts w:ascii="Cambria" w:hAnsi="Cambria"/>
        </w:rPr>
        <w:t xml:space="preserve">oświadczamy, że w okresie ostatnich trzech lat przed upływem terminu składania ofert, a jeżeli okres prowadzenia działalności jest krótszy – w tym okresie, wykonaliśmy lub wykonujemy co najmniej </w:t>
      </w:r>
      <w:r w:rsidR="00A510FD">
        <w:rPr>
          <w:rFonts w:ascii="Cambria" w:hAnsi="Cambria"/>
        </w:rPr>
        <w:t>dwóch</w:t>
      </w:r>
      <w:r w:rsidRPr="00516176">
        <w:rPr>
          <w:rFonts w:ascii="Cambria" w:hAnsi="Cambria"/>
        </w:rPr>
        <w:t xml:space="preserve"> usług sukcesywnej rezerwacji, sprzedaży i dostawy biletów l</w:t>
      </w:r>
      <w:r w:rsidR="00177EFB">
        <w:rPr>
          <w:rFonts w:ascii="Cambria" w:hAnsi="Cambria"/>
        </w:rPr>
        <w:t xml:space="preserve">otniczych na kwotę co najmniej </w:t>
      </w:r>
      <w:r w:rsidR="00177EFB" w:rsidRPr="00CD5B68">
        <w:rPr>
          <w:rFonts w:ascii="Cambria" w:hAnsi="Cambria"/>
        </w:rPr>
        <w:t>1</w:t>
      </w:r>
      <w:r w:rsidR="00A510FD" w:rsidRPr="00CD5B68">
        <w:rPr>
          <w:rFonts w:ascii="Cambria" w:hAnsi="Cambria"/>
        </w:rPr>
        <w:t>5</w:t>
      </w:r>
      <w:r w:rsidRPr="00CD5B68">
        <w:rPr>
          <w:rFonts w:ascii="Cambria" w:hAnsi="Cambria"/>
        </w:rPr>
        <w:t>0 000,00</w:t>
      </w:r>
      <w:r w:rsidRPr="00516176">
        <w:rPr>
          <w:rFonts w:ascii="Cambria" w:hAnsi="Cambria"/>
        </w:rPr>
        <w:t xml:space="preserve"> zł brutto w ramach jednej umowy;</w:t>
      </w:r>
    </w:p>
    <w:tbl>
      <w:tblPr>
        <w:tblpPr w:leftFromText="141" w:rightFromText="141" w:vertAnchor="text" w:horzAnchor="page" w:tblpX="1011" w:tblpY="154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255"/>
        <w:gridCol w:w="1560"/>
        <w:gridCol w:w="1275"/>
        <w:gridCol w:w="3261"/>
      </w:tblGrid>
      <w:tr w:rsidR="00CA2B01" w:rsidRPr="00AF05C3" w14:paraId="1CF54E60" w14:textId="77777777" w:rsidTr="00516176">
        <w:trPr>
          <w:trHeight w:val="1973"/>
        </w:trPr>
        <w:tc>
          <w:tcPr>
            <w:tcW w:w="709" w:type="dxa"/>
            <w:vAlign w:val="center"/>
          </w:tcPr>
          <w:p w14:paraId="54546FD4" w14:textId="77777777" w:rsidR="00CA2B01" w:rsidRPr="000A4A10" w:rsidRDefault="00CA2B01" w:rsidP="00516176">
            <w:pPr>
              <w:jc w:val="center"/>
              <w:rPr>
                <w:i/>
              </w:rPr>
            </w:pPr>
            <w:r w:rsidRPr="000A4A10">
              <w:rPr>
                <w:i/>
              </w:rPr>
              <w:t>L.p.</w:t>
            </w:r>
          </w:p>
        </w:tc>
        <w:tc>
          <w:tcPr>
            <w:tcW w:w="3255" w:type="dxa"/>
            <w:vAlign w:val="center"/>
          </w:tcPr>
          <w:p w14:paraId="465303B0" w14:textId="77777777" w:rsidR="00CA2B01" w:rsidRPr="00603EFB" w:rsidRDefault="00CA2B01" w:rsidP="00516176">
            <w:pPr>
              <w:jc w:val="center"/>
              <w:rPr>
                <w:i/>
              </w:rPr>
            </w:pPr>
            <w:r w:rsidRPr="00603EFB">
              <w:rPr>
                <w:i/>
              </w:rPr>
              <w:t>Przedmiot zamówienia (nazwa) – opis usługi</w:t>
            </w:r>
            <w:r>
              <w:rPr>
                <w:i/>
              </w:rPr>
              <w:t xml:space="preserve"> </w:t>
            </w:r>
            <w:r w:rsidRPr="00603EFB">
              <w:rPr>
                <w:i/>
              </w:rPr>
              <w:t>w kontekście wymagań niniejszego postępowania</w:t>
            </w:r>
          </w:p>
        </w:tc>
        <w:tc>
          <w:tcPr>
            <w:tcW w:w="1560" w:type="dxa"/>
            <w:vAlign w:val="center"/>
          </w:tcPr>
          <w:p w14:paraId="79C15173" w14:textId="77777777" w:rsidR="00CA2B01" w:rsidRPr="000A4A10" w:rsidRDefault="00CA2B01" w:rsidP="00516176">
            <w:pPr>
              <w:jc w:val="center"/>
              <w:rPr>
                <w:i/>
              </w:rPr>
            </w:pPr>
            <w:r w:rsidRPr="000A4A10">
              <w:rPr>
                <w:i/>
              </w:rPr>
              <w:t>Okres wykonywania</w:t>
            </w:r>
            <w:r>
              <w:rPr>
                <w:i/>
              </w:rPr>
              <w:t xml:space="preserve"> usługi „od – do”</w:t>
            </w:r>
          </w:p>
          <w:p w14:paraId="085E92CE" w14:textId="77777777" w:rsidR="00CA2B01" w:rsidRPr="000A4A10" w:rsidRDefault="00CA2B01" w:rsidP="00516176">
            <w:pPr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0A4A10">
              <w:rPr>
                <w:i/>
              </w:rPr>
              <w:t>miesiąc, rok</w:t>
            </w:r>
            <w:r>
              <w:rPr>
                <w:i/>
              </w:rPr>
              <w:t>)</w:t>
            </w:r>
          </w:p>
        </w:tc>
        <w:tc>
          <w:tcPr>
            <w:tcW w:w="1275" w:type="dxa"/>
            <w:vAlign w:val="center"/>
          </w:tcPr>
          <w:p w14:paraId="2F329D36" w14:textId="77777777" w:rsidR="00CA2B01" w:rsidRDefault="00CA2B01" w:rsidP="00516176">
            <w:pPr>
              <w:jc w:val="center"/>
              <w:rPr>
                <w:i/>
              </w:rPr>
            </w:pPr>
            <w:r>
              <w:rPr>
                <w:i/>
              </w:rPr>
              <w:t>Wartość usługi brutto w PLN</w:t>
            </w:r>
          </w:p>
        </w:tc>
        <w:tc>
          <w:tcPr>
            <w:tcW w:w="3261" w:type="dxa"/>
            <w:vAlign w:val="center"/>
          </w:tcPr>
          <w:p w14:paraId="43C5F92F" w14:textId="77777777" w:rsidR="00CA2B01" w:rsidRPr="000A4A10" w:rsidRDefault="00CA2B01" w:rsidP="00516176">
            <w:pPr>
              <w:ind w:right="34"/>
              <w:jc w:val="center"/>
              <w:rPr>
                <w:i/>
              </w:rPr>
            </w:pPr>
            <w:r w:rsidRPr="000A4A10">
              <w:rPr>
                <w:i/>
              </w:rPr>
              <w:t xml:space="preserve">Odbiorca </w:t>
            </w:r>
            <w:r>
              <w:rPr>
                <w:i/>
              </w:rPr>
              <w:t>usługi -nazwa, adres</w:t>
            </w:r>
          </w:p>
        </w:tc>
      </w:tr>
      <w:tr w:rsidR="00CA2B01" w:rsidRPr="00AF05C3" w14:paraId="18AD83E0" w14:textId="77777777" w:rsidTr="00516176">
        <w:trPr>
          <w:trHeight w:val="1698"/>
        </w:trPr>
        <w:tc>
          <w:tcPr>
            <w:tcW w:w="709" w:type="dxa"/>
          </w:tcPr>
          <w:p w14:paraId="09CC8B99" w14:textId="77777777" w:rsidR="00CA2B01" w:rsidRDefault="00CA2B01" w:rsidP="00516176">
            <w:pPr>
              <w:spacing w:line="360" w:lineRule="auto"/>
              <w:jc w:val="center"/>
              <w:rPr>
                <w:b/>
              </w:rPr>
            </w:pPr>
          </w:p>
          <w:p w14:paraId="07143471" w14:textId="77777777" w:rsidR="00CA2B01" w:rsidRPr="000A4A10" w:rsidRDefault="00CA2B01" w:rsidP="0051617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255" w:type="dxa"/>
          </w:tcPr>
          <w:p w14:paraId="2D2C8DF2" w14:textId="77777777" w:rsidR="00CA2B01" w:rsidRDefault="00CA2B01" w:rsidP="00516176">
            <w:pPr>
              <w:spacing w:line="360" w:lineRule="auto"/>
              <w:jc w:val="both"/>
            </w:pPr>
          </w:p>
          <w:p w14:paraId="214E4DEA" w14:textId="77777777" w:rsidR="00CA2B01" w:rsidRPr="00AF05C3" w:rsidRDefault="00CA2B01" w:rsidP="00516176">
            <w:pPr>
              <w:spacing w:line="360" w:lineRule="auto"/>
              <w:jc w:val="both"/>
            </w:pPr>
          </w:p>
        </w:tc>
        <w:tc>
          <w:tcPr>
            <w:tcW w:w="1560" w:type="dxa"/>
          </w:tcPr>
          <w:p w14:paraId="540FCB0B" w14:textId="77777777" w:rsidR="00CA2B01" w:rsidRPr="00AF05C3" w:rsidRDefault="00CA2B01" w:rsidP="00516176">
            <w:pPr>
              <w:spacing w:line="360" w:lineRule="auto"/>
              <w:jc w:val="both"/>
            </w:pPr>
          </w:p>
        </w:tc>
        <w:tc>
          <w:tcPr>
            <w:tcW w:w="1275" w:type="dxa"/>
          </w:tcPr>
          <w:p w14:paraId="7CED584F" w14:textId="77777777" w:rsidR="00CA2B01" w:rsidRPr="00AF05C3" w:rsidRDefault="00CA2B01" w:rsidP="00516176">
            <w:pPr>
              <w:spacing w:line="360" w:lineRule="auto"/>
              <w:jc w:val="both"/>
            </w:pPr>
          </w:p>
        </w:tc>
        <w:tc>
          <w:tcPr>
            <w:tcW w:w="3261" w:type="dxa"/>
          </w:tcPr>
          <w:p w14:paraId="3861BD72" w14:textId="77777777" w:rsidR="00CA2B01" w:rsidRPr="00AF05C3" w:rsidRDefault="00CA2B01" w:rsidP="00516176">
            <w:pPr>
              <w:spacing w:line="360" w:lineRule="auto"/>
              <w:jc w:val="both"/>
            </w:pPr>
          </w:p>
        </w:tc>
      </w:tr>
    </w:tbl>
    <w:p w14:paraId="53A8EA76" w14:textId="77777777" w:rsidR="00CA2B01" w:rsidRDefault="00CA2B01" w:rsidP="0077309C">
      <w:pPr>
        <w:jc w:val="both"/>
        <w:rPr>
          <w:rFonts w:ascii="Cambria" w:hAnsi="Cambria"/>
          <w:caps/>
        </w:rPr>
      </w:pPr>
    </w:p>
    <w:p w14:paraId="123792A7" w14:textId="77777777" w:rsidR="00CA2B01" w:rsidRPr="00F55E11" w:rsidRDefault="00CA2B01" w:rsidP="00516176">
      <w:pPr>
        <w:jc w:val="both"/>
        <w:rPr>
          <w:i/>
        </w:rPr>
      </w:pPr>
      <w:r>
        <w:rPr>
          <w:i/>
        </w:rPr>
        <w:t>W</w:t>
      </w:r>
      <w:r w:rsidRPr="00F55E11">
        <w:rPr>
          <w:i/>
        </w:rPr>
        <w:t xml:space="preserve"> tabeli należy podać wszystkie informacje, pozwalające jednoznacznie stwierdzić czy Wykonawca spełnia odpowiednie warunki określone w </w:t>
      </w:r>
      <w:r>
        <w:rPr>
          <w:i/>
        </w:rPr>
        <w:t>SIWZ</w:t>
      </w:r>
      <w:r w:rsidRPr="00F55E11">
        <w:rPr>
          <w:i/>
        </w:rPr>
        <w:t>. Do każdej wskazanej w wykazie</w:t>
      </w:r>
      <w:r>
        <w:rPr>
          <w:i/>
        </w:rPr>
        <w:t xml:space="preserve"> usługi należy dołączyć dowody</w:t>
      </w:r>
      <w:r w:rsidRPr="00F55E11">
        <w:rPr>
          <w:i/>
        </w:rPr>
        <w:t>, potwierdzające czy zostały wykonane lub są wykonywane należycie.</w:t>
      </w:r>
    </w:p>
    <w:p w14:paraId="7901C5B7" w14:textId="77777777" w:rsidR="00CA2B01" w:rsidRPr="00522BC1" w:rsidRDefault="00CA2B01" w:rsidP="0077309C">
      <w:pPr>
        <w:pStyle w:val="Tekstpodstawowy2"/>
        <w:spacing w:after="120" w:line="480" w:lineRule="auto"/>
        <w:jc w:val="right"/>
        <w:rPr>
          <w:rFonts w:ascii="Cambria" w:hAnsi="Cambria"/>
        </w:rPr>
      </w:pPr>
    </w:p>
    <w:p w14:paraId="540AEE66" w14:textId="77777777" w:rsidR="00CA2B01" w:rsidRPr="000910A6" w:rsidRDefault="00CA2B01" w:rsidP="0077309C">
      <w:pPr>
        <w:jc w:val="both"/>
        <w:rPr>
          <w:b/>
        </w:rPr>
      </w:pPr>
    </w:p>
    <w:p w14:paraId="42688EB4" w14:textId="77777777" w:rsidR="00CA2B01" w:rsidRPr="00B7595B" w:rsidRDefault="00CA2B01" w:rsidP="00516176">
      <w:pPr>
        <w:jc w:val="both"/>
        <w:rPr>
          <w:rFonts w:asciiTheme="majorHAnsi" w:hAnsiTheme="majorHAnsi"/>
        </w:rPr>
      </w:pPr>
      <w:r w:rsidRPr="00B7595B">
        <w:rPr>
          <w:rFonts w:asciiTheme="majorHAnsi" w:hAnsiTheme="majorHAnsi"/>
        </w:rPr>
        <w:t>______________, dnia ____________201</w:t>
      </w:r>
      <w:r w:rsidR="00745AA6">
        <w:rPr>
          <w:rFonts w:asciiTheme="majorHAnsi" w:hAnsiTheme="majorHAnsi"/>
        </w:rPr>
        <w:t>8</w:t>
      </w:r>
      <w:r w:rsidRPr="00B7595B">
        <w:rPr>
          <w:rFonts w:asciiTheme="majorHAnsi" w:hAnsiTheme="majorHAnsi"/>
        </w:rPr>
        <w:t xml:space="preserve"> r.               ________________</w:t>
      </w:r>
      <w:r w:rsidR="00B7595B">
        <w:rPr>
          <w:rFonts w:asciiTheme="majorHAnsi" w:hAnsiTheme="majorHAnsi"/>
        </w:rPr>
        <w:t>_________________</w:t>
      </w:r>
      <w:r w:rsidRPr="00B7595B">
        <w:rPr>
          <w:rFonts w:asciiTheme="majorHAnsi" w:hAnsiTheme="majorHAnsi"/>
        </w:rPr>
        <w:t>_______________</w:t>
      </w:r>
    </w:p>
    <w:p w14:paraId="40376C74" w14:textId="77777777" w:rsidR="00CA2B01" w:rsidRPr="00B7595B" w:rsidRDefault="00CA2B01" w:rsidP="00516176">
      <w:pPr>
        <w:jc w:val="both"/>
        <w:rPr>
          <w:rFonts w:asciiTheme="majorHAnsi" w:hAnsiTheme="majorHAnsi"/>
        </w:rPr>
      </w:pPr>
      <w:r w:rsidRPr="00B7595B">
        <w:rPr>
          <w:rFonts w:asciiTheme="majorHAnsi" w:hAnsiTheme="majorHAnsi"/>
        </w:rPr>
        <w:t xml:space="preserve">                                                                  </w:t>
      </w:r>
      <w:r w:rsidRPr="00B7595B">
        <w:rPr>
          <w:rFonts w:asciiTheme="majorHAnsi" w:hAnsiTheme="majorHAnsi"/>
        </w:rPr>
        <w:tab/>
      </w:r>
      <w:r w:rsidRPr="00B7595B">
        <w:rPr>
          <w:rFonts w:asciiTheme="majorHAnsi" w:hAnsiTheme="majorHAnsi"/>
        </w:rPr>
        <w:tab/>
        <w:t xml:space="preserve">      podpis osoby (osób) uprawnionej(</w:t>
      </w:r>
      <w:proofErr w:type="spellStart"/>
      <w:r w:rsidRPr="00B7595B">
        <w:rPr>
          <w:rFonts w:asciiTheme="majorHAnsi" w:hAnsiTheme="majorHAnsi"/>
        </w:rPr>
        <w:t>ych</w:t>
      </w:r>
      <w:proofErr w:type="spellEnd"/>
      <w:r w:rsidRPr="00B7595B">
        <w:rPr>
          <w:rFonts w:asciiTheme="majorHAnsi" w:hAnsiTheme="majorHAnsi"/>
        </w:rPr>
        <w:t>)</w:t>
      </w:r>
    </w:p>
    <w:p w14:paraId="2948688C" w14:textId="77777777" w:rsidR="00CA2B01" w:rsidRPr="00B7595B" w:rsidRDefault="00CA2B01" w:rsidP="00516176">
      <w:pPr>
        <w:jc w:val="both"/>
        <w:rPr>
          <w:rFonts w:asciiTheme="majorHAnsi" w:hAnsiTheme="majorHAnsi"/>
        </w:rPr>
      </w:pPr>
      <w:r w:rsidRPr="00B7595B">
        <w:rPr>
          <w:rFonts w:asciiTheme="majorHAnsi" w:hAnsiTheme="majorHAnsi"/>
        </w:rPr>
        <w:t xml:space="preserve">                                                                                    </w:t>
      </w:r>
      <w:r w:rsidRPr="00B7595B">
        <w:rPr>
          <w:rFonts w:asciiTheme="majorHAnsi" w:hAnsiTheme="majorHAnsi"/>
        </w:rPr>
        <w:tab/>
        <w:t>do reprezentowania Wykonawcy</w:t>
      </w:r>
    </w:p>
    <w:p w14:paraId="59DF847F" w14:textId="77777777" w:rsidR="00CA2B01" w:rsidRPr="00516176" w:rsidRDefault="00CA2B01" w:rsidP="00516176">
      <w:pPr>
        <w:pStyle w:val="Tekstpodstawowy"/>
        <w:ind w:left="4956"/>
        <w:rPr>
          <w:sz w:val="22"/>
        </w:rPr>
      </w:pPr>
      <w:r w:rsidRPr="000910A6">
        <w:t xml:space="preserve">                                                                               </w:t>
      </w:r>
    </w:p>
    <w:p w14:paraId="6EEADA78" w14:textId="77777777" w:rsidR="00CA2B01" w:rsidRDefault="00CA2B01" w:rsidP="0077309C"/>
    <w:p w14:paraId="42CC21BC" w14:textId="77777777" w:rsidR="00CA2B01" w:rsidRDefault="00B7595B" w:rsidP="0077309C">
      <w:r>
        <w:t>Uwaga:</w:t>
      </w:r>
    </w:p>
    <w:p w14:paraId="2C36F1C1" w14:textId="77777777" w:rsidR="00CA2B01" w:rsidRDefault="00CA2B01" w:rsidP="00B7595B">
      <w:pPr>
        <w:pStyle w:val="Tekstprzypisukocowego"/>
        <w:rPr>
          <w:sz w:val="22"/>
          <w:szCs w:val="22"/>
        </w:rPr>
      </w:pPr>
      <w:r>
        <w:t>w przypadku świadczeń okresowych lub ciągłych należy podać wartość pełnej usługi, jak również wartość usługi zreali</w:t>
      </w:r>
      <w:r w:rsidR="00B7595B">
        <w:t xml:space="preserve">zowanej do dnia składania ofert oraz </w:t>
      </w:r>
      <w:r w:rsidRPr="00A32C43">
        <w:t>należy wskazać datę rozpoczęcia wykonywania usługi oraz wpisać, iż trwa ona nadal</w:t>
      </w:r>
      <w:r w:rsidR="005C1033">
        <w:rPr>
          <w:sz w:val="22"/>
          <w:szCs w:val="22"/>
        </w:rPr>
        <w:t>.</w:t>
      </w:r>
    </w:p>
    <w:p w14:paraId="52E54564" w14:textId="77777777" w:rsidR="00CA2B01" w:rsidRDefault="00CA2B01" w:rsidP="00A32C43">
      <w:pPr>
        <w:rPr>
          <w:sz w:val="22"/>
          <w:szCs w:val="22"/>
        </w:rPr>
      </w:pPr>
    </w:p>
    <w:p w14:paraId="40A3E3B9" w14:textId="77777777" w:rsidR="00CA2B01" w:rsidRDefault="00CA2B01" w:rsidP="00A32C43">
      <w:pPr>
        <w:rPr>
          <w:sz w:val="22"/>
          <w:szCs w:val="22"/>
        </w:rPr>
      </w:pPr>
    </w:p>
    <w:p w14:paraId="6A63F43D" w14:textId="77777777" w:rsidR="00CA2B01" w:rsidRDefault="00CA2B01" w:rsidP="00A32C43">
      <w:pPr>
        <w:rPr>
          <w:rFonts w:ascii="Cambria" w:hAnsi="Cambria"/>
          <w:sz w:val="22"/>
          <w:szCs w:val="22"/>
        </w:rPr>
      </w:pPr>
      <w:bookmarkStart w:id="0" w:name="_GoBack"/>
      <w:bookmarkEnd w:id="0"/>
    </w:p>
    <w:sectPr w:rsidR="00CA2B01" w:rsidSect="003F7AC6">
      <w:headerReference w:type="default" r:id="rId8"/>
      <w:footerReference w:type="default" r:id="rId9"/>
      <w:pgSz w:w="11906" w:h="16838" w:code="9"/>
      <w:pgMar w:top="12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2523D" w14:textId="77777777" w:rsidR="00335B0D" w:rsidRDefault="00335B0D" w:rsidP="006239B3">
      <w:r>
        <w:separator/>
      </w:r>
    </w:p>
  </w:endnote>
  <w:endnote w:type="continuationSeparator" w:id="0">
    <w:p w14:paraId="35AA43C3" w14:textId="77777777" w:rsidR="00335B0D" w:rsidRDefault="00335B0D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2FD637" w14:textId="77777777" w:rsidR="00153BE2" w:rsidRPr="00314A9E" w:rsidRDefault="00153BE2" w:rsidP="00CD1EF0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310739" w14:textId="77777777" w:rsidR="00335B0D" w:rsidRDefault="00335B0D" w:rsidP="006239B3">
      <w:r>
        <w:separator/>
      </w:r>
    </w:p>
  </w:footnote>
  <w:footnote w:type="continuationSeparator" w:id="0">
    <w:p w14:paraId="3504040F" w14:textId="77777777" w:rsidR="00335B0D" w:rsidRDefault="00335B0D" w:rsidP="00623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500EB" w14:textId="77777777" w:rsidR="00153BE2" w:rsidRPr="00A32C43" w:rsidRDefault="00153BE2" w:rsidP="00462A07">
    <w:pPr>
      <w:pStyle w:val="Nagwek"/>
      <w:jc w:val="right"/>
      <w:rPr>
        <w:szCs w:val="20"/>
      </w:rPr>
    </w:pPr>
    <w:r>
      <w:rPr>
        <w:szCs w:val="20"/>
      </w:rPr>
      <w:t>Nr sprawy: ADZ.</w:t>
    </w:r>
    <w:r w:rsidRPr="00744C4B">
      <w:rPr>
        <w:szCs w:val="20"/>
      </w:rPr>
      <w:t>261.25.2018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-218"/>
        </w:tabs>
        <w:ind w:left="574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Symbol" w:hAnsi="Symbol" w:cs="StarSymbol"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Symbol" w:hAnsi="Symbol" w:cs="StarSymbol"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Symbol" w:hAnsi="Symbol" w:cs="StarSymbol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Symbol" w:hAnsi="Symbol" w:cs="StarSymbol"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Symbol" w:hAnsi="Symbol" w:cs="StarSymbol"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A"/>
    <w:multiLevelType w:val="multilevel"/>
    <w:tmpl w:val="0000000A"/>
    <w:name w:val="WW8Num1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bCs w:val="0"/>
      </w:rPr>
    </w:lvl>
    <w:lvl w:ilvl="2">
      <w:start w:val="2"/>
      <w:numFmt w:val="decimal"/>
      <w:lvlText w:val="%1.%2.%3."/>
      <w:lvlJc w:val="left"/>
      <w:pPr>
        <w:tabs>
          <w:tab w:val="num" w:pos="1070"/>
        </w:tabs>
        <w:ind w:left="1070" w:hanging="360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5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7" w15:restartNumberingAfterBreak="0">
    <w:nsid w:val="014603A4"/>
    <w:multiLevelType w:val="multilevel"/>
    <w:tmpl w:val="B9B86D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0E05DB"/>
    <w:multiLevelType w:val="hybridMultilevel"/>
    <w:tmpl w:val="ADC88270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  <w:rPr>
        <w:rFonts w:cs="Times New Roman"/>
      </w:rPr>
    </w:lvl>
  </w:abstractNum>
  <w:abstractNum w:abstractNumId="9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0E730210"/>
    <w:multiLevelType w:val="hybridMultilevel"/>
    <w:tmpl w:val="653AD036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 w15:restartNumberingAfterBreak="0">
    <w:nsid w:val="0FF31995"/>
    <w:multiLevelType w:val="multilevel"/>
    <w:tmpl w:val="16226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12" w15:restartNumberingAfterBreak="0">
    <w:nsid w:val="120620F9"/>
    <w:multiLevelType w:val="hybridMultilevel"/>
    <w:tmpl w:val="3156F9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972ABD"/>
    <w:multiLevelType w:val="hybridMultilevel"/>
    <w:tmpl w:val="95961160"/>
    <w:lvl w:ilvl="0" w:tplc="0B5ADA2E">
      <w:start w:val="1"/>
      <w:numFmt w:val="lowerLetter"/>
      <w:lvlText w:val="%1)"/>
      <w:lvlJc w:val="left"/>
      <w:pPr>
        <w:tabs>
          <w:tab w:val="num" w:pos="723"/>
        </w:tabs>
        <w:ind w:left="723" w:hanging="363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  <w:rPr>
        <w:rFonts w:cs="Times New Roman"/>
      </w:rPr>
    </w:lvl>
  </w:abstractNum>
  <w:abstractNum w:abstractNumId="14" w15:restartNumberingAfterBreak="0">
    <w:nsid w:val="19C847C7"/>
    <w:multiLevelType w:val="hybridMultilevel"/>
    <w:tmpl w:val="CBBEBCAC"/>
    <w:lvl w:ilvl="0" w:tplc="92C61ED2">
      <w:start w:val="1"/>
      <w:numFmt w:val="decimal"/>
      <w:lvlText w:val="%1."/>
      <w:lvlJc w:val="right"/>
      <w:pPr>
        <w:tabs>
          <w:tab w:val="num" w:pos="1770"/>
        </w:tabs>
        <w:ind w:left="1770" w:hanging="510"/>
      </w:pPr>
      <w:rPr>
        <w:rFonts w:cs="Times New Roman" w:hint="default"/>
      </w:rPr>
    </w:lvl>
    <w:lvl w:ilvl="1" w:tplc="B484A0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DCA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65AF4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BEC3C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5274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320E8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5A5B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C50D7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 w15:restartNumberingAfterBreak="0">
    <w:nsid w:val="1EF13AC7"/>
    <w:multiLevelType w:val="multilevel"/>
    <w:tmpl w:val="16226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16" w15:restartNumberingAfterBreak="0">
    <w:nsid w:val="1F715CC1"/>
    <w:multiLevelType w:val="hybridMultilevel"/>
    <w:tmpl w:val="F79A9164"/>
    <w:lvl w:ilvl="0" w:tplc="7542D9C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17" w15:restartNumberingAfterBreak="0">
    <w:nsid w:val="21795757"/>
    <w:multiLevelType w:val="hybridMultilevel"/>
    <w:tmpl w:val="A3BE63B4"/>
    <w:lvl w:ilvl="0" w:tplc="7542D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C234F1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4E35E0F"/>
    <w:multiLevelType w:val="multilevel"/>
    <w:tmpl w:val="95F67CB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21" w15:restartNumberingAfterBreak="0">
    <w:nsid w:val="27DE2CC6"/>
    <w:multiLevelType w:val="hybridMultilevel"/>
    <w:tmpl w:val="F918C578"/>
    <w:lvl w:ilvl="0" w:tplc="B38470A6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2" w15:restartNumberingAfterBreak="0">
    <w:nsid w:val="2B563F50"/>
    <w:multiLevelType w:val="hybridMultilevel"/>
    <w:tmpl w:val="31A4C96E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27846D86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DD74E6E"/>
    <w:multiLevelType w:val="multilevel"/>
    <w:tmpl w:val="2490E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 w:hint="default"/>
      </w:rPr>
    </w:lvl>
    <w:lvl w:ilvl="3">
      <w:start w:val="2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</w:abstractNum>
  <w:abstractNum w:abstractNumId="24" w15:restartNumberingAfterBreak="0">
    <w:nsid w:val="2FD77C3A"/>
    <w:multiLevelType w:val="hybridMultilevel"/>
    <w:tmpl w:val="02CCC8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5CA3DD4">
      <w:start w:val="1"/>
      <w:numFmt w:val="decimal"/>
      <w:lvlText w:val="%2)"/>
      <w:lvlJc w:val="left"/>
      <w:pPr>
        <w:tabs>
          <w:tab w:val="num" w:pos="1083"/>
        </w:tabs>
        <w:ind w:left="1083" w:hanging="363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312E7934"/>
    <w:multiLevelType w:val="multilevel"/>
    <w:tmpl w:val="33106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26" w15:restartNumberingAfterBreak="0">
    <w:nsid w:val="32FB7DF1"/>
    <w:multiLevelType w:val="hybridMultilevel"/>
    <w:tmpl w:val="C06C89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4201E4"/>
    <w:multiLevelType w:val="hybridMultilevel"/>
    <w:tmpl w:val="89761D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0" w15:restartNumberingAfterBreak="0">
    <w:nsid w:val="3B185965"/>
    <w:multiLevelType w:val="hybridMultilevel"/>
    <w:tmpl w:val="90D4AB5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E405BE8"/>
    <w:multiLevelType w:val="hybridMultilevel"/>
    <w:tmpl w:val="FE92DCE2"/>
    <w:lvl w:ilvl="0" w:tplc="C854F30A">
      <w:start w:val="1"/>
      <w:numFmt w:val="lowerLetter"/>
      <w:lvlText w:val="%1)"/>
      <w:lvlJc w:val="left"/>
      <w:pPr>
        <w:ind w:left="180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2" w15:restartNumberingAfterBreak="0">
    <w:nsid w:val="3F1B3DF1"/>
    <w:multiLevelType w:val="hybridMultilevel"/>
    <w:tmpl w:val="1122880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E9085F"/>
    <w:multiLevelType w:val="multilevel"/>
    <w:tmpl w:val="7EB204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4" w15:restartNumberingAfterBreak="0">
    <w:nsid w:val="401534F4"/>
    <w:multiLevelType w:val="hybridMultilevel"/>
    <w:tmpl w:val="02CCC8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5CA3DD4">
      <w:start w:val="1"/>
      <w:numFmt w:val="decimal"/>
      <w:lvlText w:val="%2)"/>
      <w:lvlJc w:val="left"/>
      <w:pPr>
        <w:tabs>
          <w:tab w:val="num" w:pos="1083"/>
        </w:tabs>
        <w:ind w:left="1083" w:hanging="363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4105264C"/>
    <w:multiLevelType w:val="hybridMultilevel"/>
    <w:tmpl w:val="7E66B31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13B270E"/>
    <w:multiLevelType w:val="hybridMultilevel"/>
    <w:tmpl w:val="02CCC8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5CA3DD4">
      <w:start w:val="1"/>
      <w:numFmt w:val="decimal"/>
      <w:lvlText w:val="%2)"/>
      <w:lvlJc w:val="left"/>
      <w:pPr>
        <w:tabs>
          <w:tab w:val="num" w:pos="1083"/>
        </w:tabs>
        <w:ind w:left="1083" w:hanging="363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43694915"/>
    <w:multiLevelType w:val="multilevel"/>
    <w:tmpl w:val="0B24B68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38" w15:restartNumberingAfterBreak="0">
    <w:nsid w:val="47067C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47C35309"/>
    <w:multiLevelType w:val="hybridMultilevel"/>
    <w:tmpl w:val="73FAC434"/>
    <w:lvl w:ilvl="0" w:tplc="E79838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3600"/>
        </w:tabs>
        <w:ind w:left="-36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-2880"/>
        </w:tabs>
        <w:ind w:left="-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-2160"/>
        </w:tabs>
        <w:ind w:left="-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-1440"/>
        </w:tabs>
        <w:ind w:left="-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-720"/>
        </w:tabs>
        <w:ind w:left="-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0"/>
        </w:tabs>
        <w:ind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440"/>
        </w:tabs>
        <w:ind w:left="1440" w:hanging="180"/>
      </w:pPr>
      <w:rPr>
        <w:rFonts w:cs="Times New Roman"/>
      </w:rPr>
    </w:lvl>
  </w:abstractNum>
  <w:abstractNum w:abstractNumId="40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 w15:restartNumberingAfterBreak="0">
    <w:nsid w:val="4BF41F7D"/>
    <w:multiLevelType w:val="hybridMultilevel"/>
    <w:tmpl w:val="2312F2F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2" w15:restartNumberingAfterBreak="0">
    <w:nsid w:val="4CF64073"/>
    <w:multiLevelType w:val="hybridMultilevel"/>
    <w:tmpl w:val="5EA6A196"/>
    <w:lvl w:ilvl="0" w:tplc="25CA3DD4">
      <w:start w:val="1"/>
      <w:numFmt w:val="decimal"/>
      <w:lvlText w:val="%1)"/>
      <w:lvlJc w:val="left"/>
      <w:pPr>
        <w:tabs>
          <w:tab w:val="num" w:pos="1080"/>
        </w:tabs>
        <w:ind w:left="1080" w:hanging="363"/>
      </w:pPr>
      <w:rPr>
        <w:rFonts w:cs="Times New Roman" w:hint="default"/>
      </w:rPr>
    </w:lvl>
    <w:lvl w:ilvl="1" w:tplc="0EB226B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3" w15:restartNumberingAfterBreak="0">
    <w:nsid w:val="54C541A8"/>
    <w:multiLevelType w:val="hybridMultilevel"/>
    <w:tmpl w:val="653AD036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4" w15:restartNumberingAfterBreak="0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5" w15:restartNumberingAfterBreak="0">
    <w:nsid w:val="58C96129"/>
    <w:multiLevelType w:val="multilevel"/>
    <w:tmpl w:val="390AA2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46" w15:restartNumberingAfterBreak="0">
    <w:nsid w:val="5D135C88"/>
    <w:multiLevelType w:val="multilevel"/>
    <w:tmpl w:val="16226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47" w15:restartNumberingAfterBreak="0">
    <w:nsid w:val="64345C9C"/>
    <w:multiLevelType w:val="hybridMultilevel"/>
    <w:tmpl w:val="B720D2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6C500E1B"/>
    <w:multiLevelType w:val="hybridMultilevel"/>
    <w:tmpl w:val="B2EC9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6F5907FB"/>
    <w:multiLevelType w:val="hybridMultilevel"/>
    <w:tmpl w:val="271499FC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0" w15:restartNumberingAfterBreak="0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7351397E"/>
    <w:multiLevelType w:val="hybridMultilevel"/>
    <w:tmpl w:val="B2EC9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76FD27A3"/>
    <w:multiLevelType w:val="multilevel"/>
    <w:tmpl w:val="75C4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77682433"/>
    <w:multiLevelType w:val="hybridMultilevel"/>
    <w:tmpl w:val="CB9CB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84E1021"/>
    <w:multiLevelType w:val="hybridMultilevel"/>
    <w:tmpl w:val="F91098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53"/>
  </w:num>
  <w:num w:numId="4">
    <w:abstractNumId w:val="31"/>
  </w:num>
  <w:num w:numId="5">
    <w:abstractNumId w:val="54"/>
  </w:num>
  <w:num w:numId="6">
    <w:abstractNumId w:val="41"/>
  </w:num>
  <w:num w:numId="7">
    <w:abstractNumId w:val="44"/>
  </w:num>
  <w:num w:numId="8">
    <w:abstractNumId w:val="35"/>
  </w:num>
  <w:num w:numId="9">
    <w:abstractNumId w:val="38"/>
  </w:num>
  <w:num w:numId="10">
    <w:abstractNumId w:val="47"/>
  </w:num>
  <w:num w:numId="11">
    <w:abstractNumId w:val="17"/>
  </w:num>
  <w:num w:numId="12">
    <w:abstractNumId w:val="11"/>
  </w:num>
  <w:num w:numId="13">
    <w:abstractNumId w:val="42"/>
  </w:num>
  <w:num w:numId="14">
    <w:abstractNumId w:val="13"/>
  </w:num>
  <w:num w:numId="15">
    <w:abstractNumId w:val="52"/>
  </w:num>
  <w:num w:numId="16">
    <w:abstractNumId w:val="24"/>
  </w:num>
  <w:num w:numId="17">
    <w:abstractNumId w:val="16"/>
  </w:num>
  <w:num w:numId="18">
    <w:abstractNumId w:val="39"/>
  </w:num>
  <w:num w:numId="19">
    <w:abstractNumId w:val="15"/>
  </w:num>
  <w:num w:numId="20">
    <w:abstractNumId w:val="43"/>
  </w:num>
  <w:num w:numId="21">
    <w:abstractNumId w:val="45"/>
  </w:num>
  <w:num w:numId="22">
    <w:abstractNumId w:val="49"/>
  </w:num>
  <w:num w:numId="23">
    <w:abstractNumId w:val="36"/>
  </w:num>
  <w:num w:numId="24">
    <w:abstractNumId w:val="10"/>
  </w:num>
  <w:num w:numId="25">
    <w:abstractNumId w:val="48"/>
  </w:num>
  <w:num w:numId="26">
    <w:abstractNumId w:val="46"/>
  </w:num>
  <w:num w:numId="27">
    <w:abstractNumId w:val="23"/>
  </w:num>
  <w:num w:numId="28">
    <w:abstractNumId w:val="34"/>
  </w:num>
  <w:num w:numId="29">
    <w:abstractNumId w:val="30"/>
  </w:num>
  <w:num w:numId="30">
    <w:abstractNumId w:val="8"/>
  </w:num>
  <w:num w:numId="31">
    <w:abstractNumId w:val="25"/>
  </w:num>
  <w:num w:numId="32">
    <w:abstractNumId w:val="55"/>
  </w:num>
  <w:num w:numId="33">
    <w:abstractNumId w:val="20"/>
  </w:num>
  <w:num w:numId="34">
    <w:abstractNumId w:val="21"/>
  </w:num>
  <w:num w:numId="35">
    <w:abstractNumId w:val="0"/>
  </w:num>
  <w:num w:numId="36">
    <w:abstractNumId w:val="37"/>
  </w:num>
  <w:num w:numId="37">
    <w:abstractNumId w:val="33"/>
  </w:num>
  <w:num w:numId="38">
    <w:abstractNumId w:val="32"/>
  </w:num>
  <w:num w:numId="39">
    <w:abstractNumId w:val="28"/>
  </w:num>
  <w:num w:numId="40">
    <w:abstractNumId w:val="50"/>
  </w:num>
  <w:num w:numId="41">
    <w:abstractNumId w:val="19"/>
  </w:num>
  <w:num w:numId="42">
    <w:abstractNumId w:val="7"/>
  </w:num>
  <w:num w:numId="43">
    <w:abstractNumId w:val="12"/>
  </w:num>
  <w:num w:numId="44">
    <w:abstractNumId w:val="27"/>
  </w:num>
  <w:num w:numId="45">
    <w:abstractNumId w:val="26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ayMLQ0MDIwMLI0MrFQ0lEKTi0uzszPAykwrgUASZgrFywAAAA="/>
  </w:docVars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F7B"/>
    <w:rsid w:val="00017D08"/>
    <w:rsid w:val="00020045"/>
    <w:rsid w:val="0002035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C2C"/>
    <w:rsid w:val="000321CE"/>
    <w:rsid w:val="000327EE"/>
    <w:rsid w:val="00032E6A"/>
    <w:rsid w:val="00032E82"/>
    <w:rsid w:val="00033A5B"/>
    <w:rsid w:val="000358A4"/>
    <w:rsid w:val="00035A40"/>
    <w:rsid w:val="0003666D"/>
    <w:rsid w:val="00036DF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4129"/>
    <w:rsid w:val="00044EE7"/>
    <w:rsid w:val="00045831"/>
    <w:rsid w:val="00045B21"/>
    <w:rsid w:val="00046831"/>
    <w:rsid w:val="00046CC8"/>
    <w:rsid w:val="0004792A"/>
    <w:rsid w:val="0005025B"/>
    <w:rsid w:val="000510E9"/>
    <w:rsid w:val="00054196"/>
    <w:rsid w:val="0005505A"/>
    <w:rsid w:val="00055DA3"/>
    <w:rsid w:val="0005657F"/>
    <w:rsid w:val="000571F7"/>
    <w:rsid w:val="00057AF5"/>
    <w:rsid w:val="00060275"/>
    <w:rsid w:val="00060D3B"/>
    <w:rsid w:val="00061E32"/>
    <w:rsid w:val="00063717"/>
    <w:rsid w:val="00064A6A"/>
    <w:rsid w:val="0006525C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D6E"/>
    <w:rsid w:val="00075CD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35B1"/>
    <w:rsid w:val="00084B5C"/>
    <w:rsid w:val="000907D7"/>
    <w:rsid w:val="000910A6"/>
    <w:rsid w:val="000916DB"/>
    <w:rsid w:val="0009184B"/>
    <w:rsid w:val="00091CAF"/>
    <w:rsid w:val="00092058"/>
    <w:rsid w:val="0009463D"/>
    <w:rsid w:val="00094722"/>
    <w:rsid w:val="000957D0"/>
    <w:rsid w:val="00095EAB"/>
    <w:rsid w:val="0009671A"/>
    <w:rsid w:val="000970B8"/>
    <w:rsid w:val="00097207"/>
    <w:rsid w:val="00097842"/>
    <w:rsid w:val="000A0516"/>
    <w:rsid w:val="000A0D87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4F7E"/>
    <w:rsid w:val="000B5107"/>
    <w:rsid w:val="000B561F"/>
    <w:rsid w:val="000B5C5B"/>
    <w:rsid w:val="000B5CA9"/>
    <w:rsid w:val="000B78A9"/>
    <w:rsid w:val="000C0C8E"/>
    <w:rsid w:val="000C1D6F"/>
    <w:rsid w:val="000C2693"/>
    <w:rsid w:val="000C31E0"/>
    <w:rsid w:val="000C33A7"/>
    <w:rsid w:val="000C3741"/>
    <w:rsid w:val="000C39B4"/>
    <w:rsid w:val="000C3EEB"/>
    <w:rsid w:val="000C5093"/>
    <w:rsid w:val="000C50B8"/>
    <w:rsid w:val="000C554A"/>
    <w:rsid w:val="000C5837"/>
    <w:rsid w:val="000C61A0"/>
    <w:rsid w:val="000C752E"/>
    <w:rsid w:val="000D0B03"/>
    <w:rsid w:val="000D21EB"/>
    <w:rsid w:val="000D2D1E"/>
    <w:rsid w:val="000D336D"/>
    <w:rsid w:val="000D35BD"/>
    <w:rsid w:val="000D5B16"/>
    <w:rsid w:val="000D6037"/>
    <w:rsid w:val="000D6082"/>
    <w:rsid w:val="000D6DA4"/>
    <w:rsid w:val="000D6EAB"/>
    <w:rsid w:val="000E13AE"/>
    <w:rsid w:val="000E1DE8"/>
    <w:rsid w:val="000E222C"/>
    <w:rsid w:val="000E24B1"/>
    <w:rsid w:val="000E2BD4"/>
    <w:rsid w:val="000E3466"/>
    <w:rsid w:val="000E476B"/>
    <w:rsid w:val="000E4CA4"/>
    <w:rsid w:val="000E6AA2"/>
    <w:rsid w:val="000E7EA4"/>
    <w:rsid w:val="000E7EDE"/>
    <w:rsid w:val="000F0A0C"/>
    <w:rsid w:val="000F172C"/>
    <w:rsid w:val="000F189C"/>
    <w:rsid w:val="000F5A6A"/>
    <w:rsid w:val="000F739C"/>
    <w:rsid w:val="000F7618"/>
    <w:rsid w:val="000F7F10"/>
    <w:rsid w:val="00100336"/>
    <w:rsid w:val="0010120E"/>
    <w:rsid w:val="001023C3"/>
    <w:rsid w:val="00102B31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46A4"/>
    <w:rsid w:val="00124B78"/>
    <w:rsid w:val="001251F7"/>
    <w:rsid w:val="0012566F"/>
    <w:rsid w:val="00125F19"/>
    <w:rsid w:val="001262DD"/>
    <w:rsid w:val="00126BBE"/>
    <w:rsid w:val="0012730F"/>
    <w:rsid w:val="0012734C"/>
    <w:rsid w:val="00127AC2"/>
    <w:rsid w:val="00127AEC"/>
    <w:rsid w:val="00127DBC"/>
    <w:rsid w:val="00130DA3"/>
    <w:rsid w:val="00131492"/>
    <w:rsid w:val="0013152D"/>
    <w:rsid w:val="001320A0"/>
    <w:rsid w:val="001320E2"/>
    <w:rsid w:val="0013228E"/>
    <w:rsid w:val="001338B3"/>
    <w:rsid w:val="00134297"/>
    <w:rsid w:val="00134E45"/>
    <w:rsid w:val="00135D1F"/>
    <w:rsid w:val="00136E4B"/>
    <w:rsid w:val="0014104A"/>
    <w:rsid w:val="00141742"/>
    <w:rsid w:val="0014251C"/>
    <w:rsid w:val="00142712"/>
    <w:rsid w:val="00142A7F"/>
    <w:rsid w:val="0014350A"/>
    <w:rsid w:val="00143FFE"/>
    <w:rsid w:val="00144F4A"/>
    <w:rsid w:val="001450C8"/>
    <w:rsid w:val="001453AE"/>
    <w:rsid w:val="00145AB2"/>
    <w:rsid w:val="00145C89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BE2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5E9"/>
    <w:rsid w:val="00156618"/>
    <w:rsid w:val="001569DB"/>
    <w:rsid w:val="00157200"/>
    <w:rsid w:val="001573FC"/>
    <w:rsid w:val="001578B8"/>
    <w:rsid w:val="00160A1F"/>
    <w:rsid w:val="00160FE4"/>
    <w:rsid w:val="0016195A"/>
    <w:rsid w:val="001620AA"/>
    <w:rsid w:val="0016274F"/>
    <w:rsid w:val="00162D39"/>
    <w:rsid w:val="00163076"/>
    <w:rsid w:val="00164563"/>
    <w:rsid w:val="00164A6F"/>
    <w:rsid w:val="00164E5D"/>
    <w:rsid w:val="001653B8"/>
    <w:rsid w:val="0016548A"/>
    <w:rsid w:val="00165D68"/>
    <w:rsid w:val="001660BA"/>
    <w:rsid w:val="00166201"/>
    <w:rsid w:val="00167083"/>
    <w:rsid w:val="00167D61"/>
    <w:rsid w:val="00170160"/>
    <w:rsid w:val="001704EB"/>
    <w:rsid w:val="001708C7"/>
    <w:rsid w:val="0017205D"/>
    <w:rsid w:val="00172E99"/>
    <w:rsid w:val="00173055"/>
    <w:rsid w:val="001733AA"/>
    <w:rsid w:val="00173526"/>
    <w:rsid w:val="001737A3"/>
    <w:rsid w:val="001741C4"/>
    <w:rsid w:val="0017493A"/>
    <w:rsid w:val="00174BE6"/>
    <w:rsid w:val="00175ADF"/>
    <w:rsid w:val="00175D87"/>
    <w:rsid w:val="00176AD7"/>
    <w:rsid w:val="001773CA"/>
    <w:rsid w:val="0017746A"/>
    <w:rsid w:val="001775B8"/>
    <w:rsid w:val="0017763A"/>
    <w:rsid w:val="00177EFB"/>
    <w:rsid w:val="0018078A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62F"/>
    <w:rsid w:val="0019280C"/>
    <w:rsid w:val="00192AFF"/>
    <w:rsid w:val="00192EAC"/>
    <w:rsid w:val="00193586"/>
    <w:rsid w:val="00193E63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463"/>
    <w:rsid w:val="001A2546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87B"/>
    <w:rsid w:val="001B319A"/>
    <w:rsid w:val="001B3562"/>
    <w:rsid w:val="001B4171"/>
    <w:rsid w:val="001B45BB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CBF"/>
    <w:rsid w:val="001D0078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E060A"/>
    <w:rsid w:val="001E12E3"/>
    <w:rsid w:val="001E1B34"/>
    <w:rsid w:val="001E26C6"/>
    <w:rsid w:val="001E3F5A"/>
    <w:rsid w:val="001E4106"/>
    <w:rsid w:val="001E57DE"/>
    <w:rsid w:val="001E5A33"/>
    <w:rsid w:val="001E6622"/>
    <w:rsid w:val="001E66CF"/>
    <w:rsid w:val="001E6FDA"/>
    <w:rsid w:val="001F123F"/>
    <w:rsid w:val="001F1DF3"/>
    <w:rsid w:val="001F2125"/>
    <w:rsid w:val="001F2911"/>
    <w:rsid w:val="001F2C25"/>
    <w:rsid w:val="001F3866"/>
    <w:rsid w:val="001F39EF"/>
    <w:rsid w:val="001F4878"/>
    <w:rsid w:val="001F4FDD"/>
    <w:rsid w:val="001F541B"/>
    <w:rsid w:val="001F6111"/>
    <w:rsid w:val="002000A3"/>
    <w:rsid w:val="00202399"/>
    <w:rsid w:val="00202DA8"/>
    <w:rsid w:val="0020311C"/>
    <w:rsid w:val="002048F1"/>
    <w:rsid w:val="00204F57"/>
    <w:rsid w:val="0020573D"/>
    <w:rsid w:val="00206A44"/>
    <w:rsid w:val="00206E90"/>
    <w:rsid w:val="002071CE"/>
    <w:rsid w:val="002103CC"/>
    <w:rsid w:val="002106A1"/>
    <w:rsid w:val="002106B7"/>
    <w:rsid w:val="00210975"/>
    <w:rsid w:val="0021116C"/>
    <w:rsid w:val="00211201"/>
    <w:rsid w:val="00211596"/>
    <w:rsid w:val="002118FF"/>
    <w:rsid w:val="00213366"/>
    <w:rsid w:val="00213831"/>
    <w:rsid w:val="00213E48"/>
    <w:rsid w:val="00213EA9"/>
    <w:rsid w:val="00215574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375C"/>
    <w:rsid w:val="00225DA3"/>
    <w:rsid w:val="00226DC5"/>
    <w:rsid w:val="00227146"/>
    <w:rsid w:val="002279CA"/>
    <w:rsid w:val="00230314"/>
    <w:rsid w:val="002308B7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D88"/>
    <w:rsid w:val="00242511"/>
    <w:rsid w:val="00242C8C"/>
    <w:rsid w:val="00243AD2"/>
    <w:rsid w:val="00244EE4"/>
    <w:rsid w:val="00245740"/>
    <w:rsid w:val="00245961"/>
    <w:rsid w:val="00245B40"/>
    <w:rsid w:val="00245F44"/>
    <w:rsid w:val="00246C5E"/>
    <w:rsid w:val="0025177F"/>
    <w:rsid w:val="00252C31"/>
    <w:rsid w:val="00255064"/>
    <w:rsid w:val="00255BA2"/>
    <w:rsid w:val="00256446"/>
    <w:rsid w:val="002566B2"/>
    <w:rsid w:val="00256FE3"/>
    <w:rsid w:val="002572BF"/>
    <w:rsid w:val="00257E1F"/>
    <w:rsid w:val="00260624"/>
    <w:rsid w:val="00260704"/>
    <w:rsid w:val="00260AAE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4510"/>
    <w:rsid w:val="00275581"/>
    <w:rsid w:val="00275603"/>
    <w:rsid w:val="00275D04"/>
    <w:rsid w:val="002765FE"/>
    <w:rsid w:val="002779E6"/>
    <w:rsid w:val="00280DF1"/>
    <w:rsid w:val="0028107F"/>
    <w:rsid w:val="0028153D"/>
    <w:rsid w:val="0028188F"/>
    <w:rsid w:val="00281B0D"/>
    <w:rsid w:val="0028231C"/>
    <w:rsid w:val="00282DCD"/>
    <w:rsid w:val="00283976"/>
    <w:rsid w:val="00284F94"/>
    <w:rsid w:val="00286490"/>
    <w:rsid w:val="00286FA4"/>
    <w:rsid w:val="00287D88"/>
    <w:rsid w:val="00287DE5"/>
    <w:rsid w:val="00287FB8"/>
    <w:rsid w:val="00291E9A"/>
    <w:rsid w:val="0029220E"/>
    <w:rsid w:val="00292440"/>
    <w:rsid w:val="00292574"/>
    <w:rsid w:val="002936E4"/>
    <w:rsid w:val="00293D51"/>
    <w:rsid w:val="002941E5"/>
    <w:rsid w:val="00296D20"/>
    <w:rsid w:val="0029704E"/>
    <w:rsid w:val="002970A9"/>
    <w:rsid w:val="0029776D"/>
    <w:rsid w:val="002A2397"/>
    <w:rsid w:val="002A2B49"/>
    <w:rsid w:val="002A2D81"/>
    <w:rsid w:val="002A3604"/>
    <w:rsid w:val="002A3645"/>
    <w:rsid w:val="002A3E6A"/>
    <w:rsid w:val="002A477B"/>
    <w:rsid w:val="002A4DC9"/>
    <w:rsid w:val="002A6344"/>
    <w:rsid w:val="002B1158"/>
    <w:rsid w:val="002B1557"/>
    <w:rsid w:val="002B279E"/>
    <w:rsid w:val="002B2F55"/>
    <w:rsid w:val="002B33B0"/>
    <w:rsid w:val="002B34CF"/>
    <w:rsid w:val="002B4C57"/>
    <w:rsid w:val="002B4E24"/>
    <w:rsid w:val="002B545D"/>
    <w:rsid w:val="002B54EE"/>
    <w:rsid w:val="002B5C65"/>
    <w:rsid w:val="002B656F"/>
    <w:rsid w:val="002B66CB"/>
    <w:rsid w:val="002B69D9"/>
    <w:rsid w:val="002B7988"/>
    <w:rsid w:val="002B7AEF"/>
    <w:rsid w:val="002C08E0"/>
    <w:rsid w:val="002C1444"/>
    <w:rsid w:val="002C15A7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D31"/>
    <w:rsid w:val="002D3E49"/>
    <w:rsid w:val="002D484C"/>
    <w:rsid w:val="002D4FF0"/>
    <w:rsid w:val="002D6BB8"/>
    <w:rsid w:val="002D6C42"/>
    <w:rsid w:val="002E0169"/>
    <w:rsid w:val="002E06DF"/>
    <w:rsid w:val="002E10F9"/>
    <w:rsid w:val="002E173E"/>
    <w:rsid w:val="002E1DC3"/>
    <w:rsid w:val="002E1F85"/>
    <w:rsid w:val="002E2F41"/>
    <w:rsid w:val="002E3878"/>
    <w:rsid w:val="002E3B6D"/>
    <w:rsid w:val="002E4706"/>
    <w:rsid w:val="002E5ABA"/>
    <w:rsid w:val="002E5C72"/>
    <w:rsid w:val="002E5CF6"/>
    <w:rsid w:val="002E5FFF"/>
    <w:rsid w:val="002E6C0A"/>
    <w:rsid w:val="002F0BEA"/>
    <w:rsid w:val="002F10D6"/>
    <w:rsid w:val="002F1A49"/>
    <w:rsid w:val="002F1AFA"/>
    <w:rsid w:val="002F2438"/>
    <w:rsid w:val="002F2FB5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62D5"/>
    <w:rsid w:val="00306848"/>
    <w:rsid w:val="00310030"/>
    <w:rsid w:val="00310D15"/>
    <w:rsid w:val="00311278"/>
    <w:rsid w:val="003118CA"/>
    <w:rsid w:val="003124AC"/>
    <w:rsid w:val="00312DBD"/>
    <w:rsid w:val="0031390D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F12"/>
    <w:rsid w:val="003262B1"/>
    <w:rsid w:val="00327419"/>
    <w:rsid w:val="00327742"/>
    <w:rsid w:val="00327D35"/>
    <w:rsid w:val="00327E71"/>
    <w:rsid w:val="0033024E"/>
    <w:rsid w:val="003304AD"/>
    <w:rsid w:val="00330FBD"/>
    <w:rsid w:val="00331570"/>
    <w:rsid w:val="00331E6A"/>
    <w:rsid w:val="003323D8"/>
    <w:rsid w:val="00332C25"/>
    <w:rsid w:val="00332DD1"/>
    <w:rsid w:val="0033399F"/>
    <w:rsid w:val="00333FF1"/>
    <w:rsid w:val="00335287"/>
    <w:rsid w:val="00335B0D"/>
    <w:rsid w:val="00335BCC"/>
    <w:rsid w:val="00336043"/>
    <w:rsid w:val="00336A47"/>
    <w:rsid w:val="00337139"/>
    <w:rsid w:val="00337BB3"/>
    <w:rsid w:val="00337FCE"/>
    <w:rsid w:val="00340435"/>
    <w:rsid w:val="00340A96"/>
    <w:rsid w:val="00340F1D"/>
    <w:rsid w:val="00341A2B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50073"/>
    <w:rsid w:val="003522F9"/>
    <w:rsid w:val="00352948"/>
    <w:rsid w:val="00352C6D"/>
    <w:rsid w:val="00352F3B"/>
    <w:rsid w:val="0035338F"/>
    <w:rsid w:val="00353AFD"/>
    <w:rsid w:val="003543E2"/>
    <w:rsid w:val="0035523B"/>
    <w:rsid w:val="00355627"/>
    <w:rsid w:val="00355E4F"/>
    <w:rsid w:val="003565F4"/>
    <w:rsid w:val="00356835"/>
    <w:rsid w:val="003568D6"/>
    <w:rsid w:val="00356A5C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6DEF"/>
    <w:rsid w:val="00367B5C"/>
    <w:rsid w:val="00370828"/>
    <w:rsid w:val="00370A5E"/>
    <w:rsid w:val="00370D9D"/>
    <w:rsid w:val="00371734"/>
    <w:rsid w:val="003722B7"/>
    <w:rsid w:val="003724DC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2539"/>
    <w:rsid w:val="003838B4"/>
    <w:rsid w:val="0038464C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389A"/>
    <w:rsid w:val="00394023"/>
    <w:rsid w:val="00394095"/>
    <w:rsid w:val="003944E6"/>
    <w:rsid w:val="00394DAD"/>
    <w:rsid w:val="00394F40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B0349"/>
    <w:rsid w:val="003B134D"/>
    <w:rsid w:val="003B15B9"/>
    <w:rsid w:val="003B220D"/>
    <w:rsid w:val="003B2CB5"/>
    <w:rsid w:val="003B3014"/>
    <w:rsid w:val="003B40FF"/>
    <w:rsid w:val="003B43DB"/>
    <w:rsid w:val="003B5D9F"/>
    <w:rsid w:val="003B659B"/>
    <w:rsid w:val="003B7BBF"/>
    <w:rsid w:val="003B7DBC"/>
    <w:rsid w:val="003C0503"/>
    <w:rsid w:val="003C121A"/>
    <w:rsid w:val="003C2263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9C9"/>
    <w:rsid w:val="003E0CC4"/>
    <w:rsid w:val="003E0F81"/>
    <w:rsid w:val="003E2455"/>
    <w:rsid w:val="003E2ED5"/>
    <w:rsid w:val="003E3E13"/>
    <w:rsid w:val="003E43EC"/>
    <w:rsid w:val="003E474B"/>
    <w:rsid w:val="003E4E36"/>
    <w:rsid w:val="003E50D1"/>
    <w:rsid w:val="003E5AF0"/>
    <w:rsid w:val="003E74B3"/>
    <w:rsid w:val="003E7628"/>
    <w:rsid w:val="003F0636"/>
    <w:rsid w:val="003F0B96"/>
    <w:rsid w:val="003F0EB3"/>
    <w:rsid w:val="003F0FC8"/>
    <w:rsid w:val="003F13A1"/>
    <w:rsid w:val="003F151F"/>
    <w:rsid w:val="003F3154"/>
    <w:rsid w:val="003F33C8"/>
    <w:rsid w:val="003F4312"/>
    <w:rsid w:val="003F4AB2"/>
    <w:rsid w:val="003F53EE"/>
    <w:rsid w:val="003F58D7"/>
    <w:rsid w:val="003F76C0"/>
    <w:rsid w:val="003F7AC6"/>
    <w:rsid w:val="004002B5"/>
    <w:rsid w:val="00400BED"/>
    <w:rsid w:val="0040259F"/>
    <w:rsid w:val="0040333D"/>
    <w:rsid w:val="0040389C"/>
    <w:rsid w:val="00403B30"/>
    <w:rsid w:val="004045C4"/>
    <w:rsid w:val="0040464F"/>
    <w:rsid w:val="004054EF"/>
    <w:rsid w:val="00405D93"/>
    <w:rsid w:val="00407766"/>
    <w:rsid w:val="00407CB3"/>
    <w:rsid w:val="00410B8D"/>
    <w:rsid w:val="00410FF0"/>
    <w:rsid w:val="00411A13"/>
    <w:rsid w:val="00411B0C"/>
    <w:rsid w:val="004135CF"/>
    <w:rsid w:val="0041384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B66"/>
    <w:rsid w:val="00420063"/>
    <w:rsid w:val="0042067B"/>
    <w:rsid w:val="00421174"/>
    <w:rsid w:val="00421EAB"/>
    <w:rsid w:val="00423713"/>
    <w:rsid w:val="0042386C"/>
    <w:rsid w:val="004249D1"/>
    <w:rsid w:val="004254F0"/>
    <w:rsid w:val="00426CE7"/>
    <w:rsid w:val="00427207"/>
    <w:rsid w:val="00427B8E"/>
    <w:rsid w:val="00431D42"/>
    <w:rsid w:val="00431ED0"/>
    <w:rsid w:val="004325E9"/>
    <w:rsid w:val="00433E10"/>
    <w:rsid w:val="00434490"/>
    <w:rsid w:val="00435FA2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C66"/>
    <w:rsid w:val="0045212D"/>
    <w:rsid w:val="00453433"/>
    <w:rsid w:val="00453668"/>
    <w:rsid w:val="004538F7"/>
    <w:rsid w:val="00454DA1"/>
    <w:rsid w:val="00455581"/>
    <w:rsid w:val="004556B7"/>
    <w:rsid w:val="00455836"/>
    <w:rsid w:val="004565E5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B3C"/>
    <w:rsid w:val="00470C28"/>
    <w:rsid w:val="004713EB"/>
    <w:rsid w:val="00471B04"/>
    <w:rsid w:val="00471C05"/>
    <w:rsid w:val="004723F9"/>
    <w:rsid w:val="004739FB"/>
    <w:rsid w:val="00474584"/>
    <w:rsid w:val="00474949"/>
    <w:rsid w:val="00480087"/>
    <w:rsid w:val="0048382E"/>
    <w:rsid w:val="00483A29"/>
    <w:rsid w:val="00483C73"/>
    <w:rsid w:val="00485263"/>
    <w:rsid w:val="00486DD9"/>
    <w:rsid w:val="00487316"/>
    <w:rsid w:val="004906D8"/>
    <w:rsid w:val="00492871"/>
    <w:rsid w:val="004934EB"/>
    <w:rsid w:val="00493697"/>
    <w:rsid w:val="00494B34"/>
    <w:rsid w:val="004951E5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67D7"/>
    <w:rsid w:val="004A6BCF"/>
    <w:rsid w:val="004A6ED3"/>
    <w:rsid w:val="004A7670"/>
    <w:rsid w:val="004B2823"/>
    <w:rsid w:val="004B2940"/>
    <w:rsid w:val="004B2FF9"/>
    <w:rsid w:val="004B3051"/>
    <w:rsid w:val="004B35B0"/>
    <w:rsid w:val="004B376D"/>
    <w:rsid w:val="004B3FDE"/>
    <w:rsid w:val="004B432E"/>
    <w:rsid w:val="004B4453"/>
    <w:rsid w:val="004B52DC"/>
    <w:rsid w:val="004B5F37"/>
    <w:rsid w:val="004B6A91"/>
    <w:rsid w:val="004B732A"/>
    <w:rsid w:val="004B7ADC"/>
    <w:rsid w:val="004C08A8"/>
    <w:rsid w:val="004C0AD2"/>
    <w:rsid w:val="004C0DD4"/>
    <w:rsid w:val="004C19BA"/>
    <w:rsid w:val="004C1A75"/>
    <w:rsid w:val="004C31BF"/>
    <w:rsid w:val="004C31CB"/>
    <w:rsid w:val="004C434B"/>
    <w:rsid w:val="004C48E5"/>
    <w:rsid w:val="004C48E8"/>
    <w:rsid w:val="004D073A"/>
    <w:rsid w:val="004D08F7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801"/>
    <w:rsid w:val="004D5BB8"/>
    <w:rsid w:val="004D6055"/>
    <w:rsid w:val="004D6177"/>
    <w:rsid w:val="004D630F"/>
    <w:rsid w:val="004D7A48"/>
    <w:rsid w:val="004D7FC2"/>
    <w:rsid w:val="004E01C5"/>
    <w:rsid w:val="004E219E"/>
    <w:rsid w:val="004E2A51"/>
    <w:rsid w:val="004E2C82"/>
    <w:rsid w:val="004E3E71"/>
    <w:rsid w:val="004E451D"/>
    <w:rsid w:val="004E457B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D28"/>
    <w:rsid w:val="004F54FB"/>
    <w:rsid w:val="004F6596"/>
    <w:rsid w:val="004F672E"/>
    <w:rsid w:val="004F6B6F"/>
    <w:rsid w:val="005003A7"/>
    <w:rsid w:val="005009D3"/>
    <w:rsid w:val="00500BE9"/>
    <w:rsid w:val="0050198B"/>
    <w:rsid w:val="00501C17"/>
    <w:rsid w:val="0050310F"/>
    <w:rsid w:val="00503315"/>
    <w:rsid w:val="0050389C"/>
    <w:rsid w:val="00503B53"/>
    <w:rsid w:val="00504502"/>
    <w:rsid w:val="00505AFB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1A39"/>
    <w:rsid w:val="00533198"/>
    <w:rsid w:val="00533C59"/>
    <w:rsid w:val="00533D46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208F"/>
    <w:rsid w:val="00545832"/>
    <w:rsid w:val="0054612B"/>
    <w:rsid w:val="005469DF"/>
    <w:rsid w:val="005479B2"/>
    <w:rsid w:val="0055044A"/>
    <w:rsid w:val="00550927"/>
    <w:rsid w:val="00550BA0"/>
    <w:rsid w:val="0055119E"/>
    <w:rsid w:val="0055126F"/>
    <w:rsid w:val="005512C7"/>
    <w:rsid w:val="00551742"/>
    <w:rsid w:val="00551767"/>
    <w:rsid w:val="00552BB6"/>
    <w:rsid w:val="00553981"/>
    <w:rsid w:val="00553A75"/>
    <w:rsid w:val="0055403B"/>
    <w:rsid w:val="005550DB"/>
    <w:rsid w:val="0055569F"/>
    <w:rsid w:val="00555809"/>
    <w:rsid w:val="00555D13"/>
    <w:rsid w:val="005568CB"/>
    <w:rsid w:val="005568E4"/>
    <w:rsid w:val="005569C6"/>
    <w:rsid w:val="0055731D"/>
    <w:rsid w:val="005579D9"/>
    <w:rsid w:val="00560042"/>
    <w:rsid w:val="005603ED"/>
    <w:rsid w:val="0056067A"/>
    <w:rsid w:val="00560C54"/>
    <w:rsid w:val="00560E13"/>
    <w:rsid w:val="005610C3"/>
    <w:rsid w:val="005612EF"/>
    <w:rsid w:val="00562A85"/>
    <w:rsid w:val="00562BE1"/>
    <w:rsid w:val="00562E08"/>
    <w:rsid w:val="00563CAA"/>
    <w:rsid w:val="005642F7"/>
    <w:rsid w:val="005649FA"/>
    <w:rsid w:val="00564E19"/>
    <w:rsid w:val="00564E25"/>
    <w:rsid w:val="00565082"/>
    <w:rsid w:val="005661D3"/>
    <w:rsid w:val="005662D8"/>
    <w:rsid w:val="00567245"/>
    <w:rsid w:val="0056761A"/>
    <w:rsid w:val="00567A2C"/>
    <w:rsid w:val="00570C8C"/>
    <w:rsid w:val="005711DD"/>
    <w:rsid w:val="00571392"/>
    <w:rsid w:val="00571E45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1E68"/>
    <w:rsid w:val="005833FA"/>
    <w:rsid w:val="0058462B"/>
    <w:rsid w:val="00584976"/>
    <w:rsid w:val="00584EC0"/>
    <w:rsid w:val="00585C2C"/>
    <w:rsid w:val="005867E8"/>
    <w:rsid w:val="005868AE"/>
    <w:rsid w:val="00586C17"/>
    <w:rsid w:val="005873CA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2EE5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EB2"/>
    <w:rsid w:val="005A0F52"/>
    <w:rsid w:val="005A2413"/>
    <w:rsid w:val="005A2CE5"/>
    <w:rsid w:val="005A311B"/>
    <w:rsid w:val="005A3796"/>
    <w:rsid w:val="005A4A85"/>
    <w:rsid w:val="005A4F31"/>
    <w:rsid w:val="005A794D"/>
    <w:rsid w:val="005A7E94"/>
    <w:rsid w:val="005B0881"/>
    <w:rsid w:val="005B0D9F"/>
    <w:rsid w:val="005B11BE"/>
    <w:rsid w:val="005B18E1"/>
    <w:rsid w:val="005B1B33"/>
    <w:rsid w:val="005B2954"/>
    <w:rsid w:val="005B414B"/>
    <w:rsid w:val="005B4A9E"/>
    <w:rsid w:val="005B4BCD"/>
    <w:rsid w:val="005B6239"/>
    <w:rsid w:val="005B6EA8"/>
    <w:rsid w:val="005B716F"/>
    <w:rsid w:val="005B7D7F"/>
    <w:rsid w:val="005C0E62"/>
    <w:rsid w:val="005C1033"/>
    <w:rsid w:val="005C21B3"/>
    <w:rsid w:val="005C2653"/>
    <w:rsid w:val="005C2A01"/>
    <w:rsid w:val="005C33BD"/>
    <w:rsid w:val="005C35AE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65AF"/>
    <w:rsid w:val="005D6CFF"/>
    <w:rsid w:val="005D7247"/>
    <w:rsid w:val="005D7860"/>
    <w:rsid w:val="005E012C"/>
    <w:rsid w:val="005E04ED"/>
    <w:rsid w:val="005E0FC7"/>
    <w:rsid w:val="005E13B0"/>
    <w:rsid w:val="005E1859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627C"/>
    <w:rsid w:val="005F6EA4"/>
    <w:rsid w:val="005F6EAD"/>
    <w:rsid w:val="005F71C0"/>
    <w:rsid w:val="005F71CD"/>
    <w:rsid w:val="005F75D2"/>
    <w:rsid w:val="0060060C"/>
    <w:rsid w:val="00601F6C"/>
    <w:rsid w:val="00603721"/>
    <w:rsid w:val="00603EFB"/>
    <w:rsid w:val="00605B19"/>
    <w:rsid w:val="006069D3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E8"/>
    <w:rsid w:val="00613CDD"/>
    <w:rsid w:val="00614315"/>
    <w:rsid w:val="00614A41"/>
    <w:rsid w:val="006156D4"/>
    <w:rsid w:val="00615AD7"/>
    <w:rsid w:val="00615F6D"/>
    <w:rsid w:val="006200ED"/>
    <w:rsid w:val="00620914"/>
    <w:rsid w:val="00621921"/>
    <w:rsid w:val="00621C98"/>
    <w:rsid w:val="0062293D"/>
    <w:rsid w:val="00623417"/>
    <w:rsid w:val="006239B3"/>
    <w:rsid w:val="00624FA5"/>
    <w:rsid w:val="006256B0"/>
    <w:rsid w:val="00625A52"/>
    <w:rsid w:val="00625DDD"/>
    <w:rsid w:val="00626948"/>
    <w:rsid w:val="00626A58"/>
    <w:rsid w:val="00627349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970"/>
    <w:rsid w:val="006552D5"/>
    <w:rsid w:val="00655390"/>
    <w:rsid w:val="006557D9"/>
    <w:rsid w:val="006558BB"/>
    <w:rsid w:val="00656829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6382"/>
    <w:rsid w:val="0067032B"/>
    <w:rsid w:val="0067085B"/>
    <w:rsid w:val="00671216"/>
    <w:rsid w:val="00672220"/>
    <w:rsid w:val="00673565"/>
    <w:rsid w:val="00673865"/>
    <w:rsid w:val="0067452E"/>
    <w:rsid w:val="00674731"/>
    <w:rsid w:val="00677CA0"/>
    <w:rsid w:val="00680D5A"/>
    <w:rsid w:val="006824F5"/>
    <w:rsid w:val="0068294D"/>
    <w:rsid w:val="00683D90"/>
    <w:rsid w:val="006856E6"/>
    <w:rsid w:val="006863E4"/>
    <w:rsid w:val="006869ED"/>
    <w:rsid w:val="00686FEF"/>
    <w:rsid w:val="006901FB"/>
    <w:rsid w:val="0069110F"/>
    <w:rsid w:val="0069276F"/>
    <w:rsid w:val="00692BB5"/>
    <w:rsid w:val="0069393D"/>
    <w:rsid w:val="00694A15"/>
    <w:rsid w:val="0069764B"/>
    <w:rsid w:val="00697ECF"/>
    <w:rsid w:val="006A0735"/>
    <w:rsid w:val="006A1D2A"/>
    <w:rsid w:val="006A3D81"/>
    <w:rsid w:val="006A3F14"/>
    <w:rsid w:val="006A4812"/>
    <w:rsid w:val="006A497D"/>
    <w:rsid w:val="006A5071"/>
    <w:rsid w:val="006A55BD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F56"/>
    <w:rsid w:val="006B384B"/>
    <w:rsid w:val="006B4258"/>
    <w:rsid w:val="006B4919"/>
    <w:rsid w:val="006B5036"/>
    <w:rsid w:val="006B5B0F"/>
    <w:rsid w:val="006B5B46"/>
    <w:rsid w:val="006B5D8C"/>
    <w:rsid w:val="006B7995"/>
    <w:rsid w:val="006C1764"/>
    <w:rsid w:val="006C1AF6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7381"/>
    <w:rsid w:val="006C7929"/>
    <w:rsid w:val="006C7AE4"/>
    <w:rsid w:val="006C7F58"/>
    <w:rsid w:val="006D06FB"/>
    <w:rsid w:val="006D099B"/>
    <w:rsid w:val="006D112F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C00"/>
    <w:rsid w:val="006E55C1"/>
    <w:rsid w:val="006E59AE"/>
    <w:rsid w:val="006E6198"/>
    <w:rsid w:val="006E6807"/>
    <w:rsid w:val="006E6FCD"/>
    <w:rsid w:val="006F084E"/>
    <w:rsid w:val="006F1122"/>
    <w:rsid w:val="006F1E07"/>
    <w:rsid w:val="006F278F"/>
    <w:rsid w:val="006F2914"/>
    <w:rsid w:val="006F5EEF"/>
    <w:rsid w:val="00701817"/>
    <w:rsid w:val="00701CAC"/>
    <w:rsid w:val="0070221F"/>
    <w:rsid w:val="007022C6"/>
    <w:rsid w:val="007026B0"/>
    <w:rsid w:val="00702A66"/>
    <w:rsid w:val="00703214"/>
    <w:rsid w:val="00703674"/>
    <w:rsid w:val="00704EAC"/>
    <w:rsid w:val="007066C2"/>
    <w:rsid w:val="0070752E"/>
    <w:rsid w:val="007108B5"/>
    <w:rsid w:val="007113FD"/>
    <w:rsid w:val="0071153B"/>
    <w:rsid w:val="00711575"/>
    <w:rsid w:val="00712EA9"/>
    <w:rsid w:val="00713EC9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4684"/>
    <w:rsid w:val="00725532"/>
    <w:rsid w:val="0072677A"/>
    <w:rsid w:val="00730730"/>
    <w:rsid w:val="00730A64"/>
    <w:rsid w:val="007314A1"/>
    <w:rsid w:val="00733247"/>
    <w:rsid w:val="00734128"/>
    <w:rsid w:val="00735AA2"/>
    <w:rsid w:val="00740A66"/>
    <w:rsid w:val="00741495"/>
    <w:rsid w:val="00741F96"/>
    <w:rsid w:val="0074251F"/>
    <w:rsid w:val="00742D79"/>
    <w:rsid w:val="00743265"/>
    <w:rsid w:val="0074416D"/>
    <w:rsid w:val="00744C4B"/>
    <w:rsid w:val="007456E8"/>
    <w:rsid w:val="00745AA6"/>
    <w:rsid w:val="00745AF1"/>
    <w:rsid w:val="007461F1"/>
    <w:rsid w:val="007464A1"/>
    <w:rsid w:val="00746F40"/>
    <w:rsid w:val="007503BE"/>
    <w:rsid w:val="00750D75"/>
    <w:rsid w:val="00751120"/>
    <w:rsid w:val="00751618"/>
    <w:rsid w:val="00751F37"/>
    <w:rsid w:val="00752E09"/>
    <w:rsid w:val="00752F19"/>
    <w:rsid w:val="00753F5A"/>
    <w:rsid w:val="00753F9E"/>
    <w:rsid w:val="007541F9"/>
    <w:rsid w:val="007547D7"/>
    <w:rsid w:val="007555EC"/>
    <w:rsid w:val="0075576E"/>
    <w:rsid w:val="007571E0"/>
    <w:rsid w:val="007572A2"/>
    <w:rsid w:val="00757417"/>
    <w:rsid w:val="0076091A"/>
    <w:rsid w:val="0076098F"/>
    <w:rsid w:val="00761E6B"/>
    <w:rsid w:val="0076248A"/>
    <w:rsid w:val="0076268D"/>
    <w:rsid w:val="007630AC"/>
    <w:rsid w:val="00763A3D"/>
    <w:rsid w:val="00763F45"/>
    <w:rsid w:val="00764120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31D6"/>
    <w:rsid w:val="007848B8"/>
    <w:rsid w:val="00785848"/>
    <w:rsid w:val="00785EF5"/>
    <w:rsid w:val="0078686B"/>
    <w:rsid w:val="00787608"/>
    <w:rsid w:val="00790456"/>
    <w:rsid w:val="00790679"/>
    <w:rsid w:val="00790A35"/>
    <w:rsid w:val="0079188E"/>
    <w:rsid w:val="00792629"/>
    <w:rsid w:val="00792C40"/>
    <w:rsid w:val="007934A2"/>
    <w:rsid w:val="007939B5"/>
    <w:rsid w:val="00794304"/>
    <w:rsid w:val="00794583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CA3"/>
    <w:rsid w:val="007A1589"/>
    <w:rsid w:val="007A3921"/>
    <w:rsid w:val="007A434E"/>
    <w:rsid w:val="007A4CDB"/>
    <w:rsid w:val="007A4FBB"/>
    <w:rsid w:val="007A75E4"/>
    <w:rsid w:val="007B0016"/>
    <w:rsid w:val="007B053B"/>
    <w:rsid w:val="007B1122"/>
    <w:rsid w:val="007B11F1"/>
    <w:rsid w:val="007B17D6"/>
    <w:rsid w:val="007B18F5"/>
    <w:rsid w:val="007B1C86"/>
    <w:rsid w:val="007B1F04"/>
    <w:rsid w:val="007B269D"/>
    <w:rsid w:val="007B34E7"/>
    <w:rsid w:val="007B6011"/>
    <w:rsid w:val="007B6E81"/>
    <w:rsid w:val="007B7B08"/>
    <w:rsid w:val="007C00D8"/>
    <w:rsid w:val="007C05DA"/>
    <w:rsid w:val="007C2AD5"/>
    <w:rsid w:val="007C2DF0"/>
    <w:rsid w:val="007C4CA9"/>
    <w:rsid w:val="007C665D"/>
    <w:rsid w:val="007C6E96"/>
    <w:rsid w:val="007C7F01"/>
    <w:rsid w:val="007D07DB"/>
    <w:rsid w:val="007D14D7"/>
    <w:rsid w:val="007D1A2D"/>
    <w:rsid w:val="007D1AA2"/>
    <w:rsid w:val="007D5391"/>
    <w:rsid w:val="007D5E72"/>
    <w:rsid w:val="007D742E"/>
    <w:rsid w:val="007E08B4"/>
    <w:rsid w:val="007E10DB"/>
    <w:rsid w:val="007E20FB"/>
    <w:rsid w:val="007E231C"/>
    <w:rsid w:val="007E2C7B"/>
    <w:rsid w:val="007E31DB"/>
    <w:rsid w:val="007E435E"/>
    <w:rsid w:val="007E4C81"/>
    <w:rsid w:val="007E5805"/>
    <w:rsid w:val="007E5D1A"/>
    <w:rsid w:val="007E5E5F"/>
    <w:rsid w:val="007E6388"/>
    <w:rsid w:val="007E684C"/>
    <w:rsid w:val="007E7A62"/>
    <w:rsid w:val="007F0ADA"/>
    <w:rsid w:val="007F1118"/>
    <w:rsid w:val="007F26BD"/>
    <w:rsid w:val="007F3A53"/>
    <w:rsid w:val="007F436B"/>
    <w:rsid w:val="007F655E"/>
    <w:rsid w:val="007F6A82"/>
    <w:rsid w:val="007F6F66"/>
    <w:rsid w:val="007F7879"/>
    <w:rsid w:val="008002AD"/>
    <w:rsid w:val="008033EC"/>
    <w:rsid w:val="0080409B"/>
    <w:rsid w:val="008049BC"/>
    <w:rsid w:val="00805004"/>
    <w:rsid w:val="008052C1"/>
    <w:rsid w:val="0080582C"/>
    <w:rsid w:val="00806095"/>
    <w:rsid w:val="00806173"/>
    <w:rsid w:val="00807D54"/>
    <w:rsid w:val="008107DA"/>
    <w:rsid w:val="00810CA0"/>
    <w:rsid w:val="00811AAC"/>
    <w:rsid w:val="00812C0F"/>
    <w:rsid w:val="008137F0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A1A"/>
    <w:rsid w:val="00823F65"/>
    <w:rsid w:val="008241C6"/>
    <w:rsid w:val="00824C9A"/>
    <w:rsid w:val="008255AA"/>
    <w:rsid w:val="00826E2A"/>
    <w:rsid w:val="00827D21"/>
    <w:rsid w:val="0083100B"/>
    <w:rsid w:val="0083133A"/>
    <w:rsid w:val="008320AC"/>
    <w:rsid w:val="0083213D"/>
    <w:rsid w:val="00832CF8"/>
    <w:rsid w:val="00836E7C"/>
    <w:rsid w:val="0083713F"/>
    <w:rsid w:val="008404F9"/>
    <w:rsid w:val="0084060A"/>
    <w:rsid w:val="00841142"/>
    <w:rsid w:val="008414A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8CA"/>
    <w:rsid w:val="00855841"/>
    <w:rsid w:val="00855966"/>
    <w:rsid w:val="008561FA"/>
    <w:rsid w:val="0085674A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631"/>
    <w:rsid w:val="00864F88"/>
    <w:rsid w:val="0086521F"/>
    <w:rsid w:val="0086667D"/>
    <w:rsid w:val="00867533"/>
    <w:rsid w:val="00867820"/>
    <w:rsid w:val="00870155"/>
    <w:rsid w:val="00870A94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AB7"/>
    <w:rsid w:val="00885EB8"/>
    <w:rsid w:val="00890C47"/>
    <w:rsid w:val="00891338"/>
    <w:rsid w:val="00893469"/>
    <w:rsid w:val="0089476E"/>
    <w:rsid w:val="0089562A"/>
    <w:rsid w:val="00895B8A"/>
    <w:rsid w:val="00895E7A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63C"/>
    <w:rsid w:val="008A7671"/>
    <w:rsid w:val="008B0554"/>
    <w:rsid w:val="008B1484"/>
    <w:rsid w:val="008B1BDA"/>
    <w:rsid w:val="008B2B7A"/>
    <w:rsid w:val="008B2C8A"/>
    <w:rsid w:val="008B4049"/>
    <w:rsid w:val="008B44B6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D01D9"/>
    <w:rsid w:val="008D0564"/>
    <w:rsid w:val="008D0BDF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71DA"/>
    <w:rsid w:val="008D741B"/>
    <w:rsid w:val="008D7673"/>
    <w:rsid w:val="008E17D1"/>
    <w:rsid w:val="008E1E67"/>
    <w:rsid w:val="008E2B9D"/>
    <w:rsid w:val="008E38D7"/>
    <w:rsid w:val="008E3DEB"/>
    <w:rsid w:val="008E56FE"/>
    <w:rsid w:val="008E57AA"/>
    <w:rsid w:val="008E5A7A"/>
    <w:rsid w:val="008E6A19"/>
    <w:rsid w:val="008E7B1A"/>
    <w:rsid w:val="008E7B2B"/>
    <w:rsid w:val="008E7B92"/>
    <w:rsid w:val="008F193D"/>
    <w:rsid w:val="008F22D9"/>
    <w:rsid w:val="008F29A8"/>
    <w:rsid w:val="008F2A50"/>
    <w:rsid w:val="008F2AC8"/>
    <w:rsid w:val="008F3C38"/>
    <w:rsid w:val="008F48C6"/>
    <w:rsid w:val="008F5728"/>
    <w:rsid w:val="008F6A93"/>
    <w:rsid w:val="008F706C"/>
    <w:rsid w:val="008F707D"/>
    <w:rsid w:val="008F7D4F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C8A"/>
    <w:rsid w:val="00906F5B"/>
    <w:rsid w:val="009070C9"/>
    <w:rsid w:val="00907558"/>
    <w:rsid w:val="00907644"/>
    <w:rsid w:val="009116A7"/>
    <w:rsid w:val="00911A7E"/>
    <w:rsid w:val="00912487"/>
    <w:rsid w:val="00912931"/>
    <w:rsid w:val="00913136"/>
    <w:rsid w:val="00914195"/>
    <w:rsid w:val="009149C5"/>
    <w:rsid w:val="00914B30"/>
    <w:rsid w:val="009156A8"/>
    <w:rsid w:val="00916CE9"/>
    <w:rsid w:val="00917EA8"/>
    <w:rsid w:val="009205E7"/>
    <w:rsid w:val="00920A47"/>
    <w:rsid w:val="00921D30"/>
    <w:rsid w:val="009230F2"/>
    <w:rsid w:val="00925B42"/>
    <w:rsid w:val="00925DC4"/>
    <w:rsid w:val="009260CD"/>
    <w:rsid w:val="00926F63"/>
    <w:rsid w:val="009275E5"/>
    <w:rsid w:val="00930301"/>
    <w:rsid w:val="00930793"/>
    <w:rsid w:val="0093098B"/>
    <w:rsid w:val="00930E6C"/>
    <w:rsid w:val="00930FCF"/>
    <w:rsid w:val="00931129"/>
    <w:rsid w:val="009319E9"/>
    <w:rsid w:val="009353CE"/>
    <w:rsid w:val="00935859"/>
    <w:rsid w:val="00935F3B"/>
    <w:rsid w:val="00936186"/>
    <w:rsid w:val="00937819"/>
    <w:rsid w:val="00940029"/>
    <w:rsid w:val="009416D7"/>
    <w:rsid w:val="00941751"/>
    <w:rsid w:val="00941AD2"/>
    <w:rsid w:val="00941DF6"/>
    <w:rsid w:val="00942C68"/>
    <w:rsid w:val="009430A4"/>
    <w:rsid w:val="009431C5"/>
    <w:rsid w:val="00943341"/>
    <w:rsid w:val="00944B18"/>
    <w:rsid w:val="00944D60"/>
    <w:rsid w:val="009477F4"/>
    <w:rsid w:val="0095033B"/>
    <w:rsid w:val="009506A6"/>
    <w:rsid w:val="00952C88"/>
    <w:rsid w:val="00954312"/>
    <w:rsid w:val="009543BA"/>
    <w:rsid w:val="009563E8"/>
    <w:rsid w:val="00957AEE"/>
    <w:rsid w:val="00957D06"/>
    <w:rsid w:val="00957DE7"/>
    <w:rsid w:val="00960DD1"/>
    <w:rsid w:val="00961A79"/>
    <w:rsid w:val="009626E2"/>
    <w:rsid w:val="00962A9C"/>
    <w:rsid w:val="00962AD6"/>
    <w:rsid w:val="00964851"/>
    <w:rsid w:val="0096490A"/>
    <w:rsid w:val="00965552"/>
    <w:rsid w:val="0096708D"/>
    <w:rsid w:val="0096708E"/>
    <w:rsid w:val="009676F7"/>
    <w:rsid w:val="00967B62"/>
    <w:rsid w:val="0097053E"/>
    <w:rsid w:val="00970A17"/>
    <w:rsid w:val="009710ED"/>
    <w:rsid w:val="009715CD"/>
    <w:rsid w:val="00971E68"/>
    <w:rsid w:val="00973096"/>
    <w:rsid w:val="0097395F"/>
    <w:rsid w:val="00974F36"/>
    <w:rsid w:val="00975520"/>
    <w:rsid w:val="00975B42"/>
    <w:rsid w:val="009766E8"/>
    <w:rsid w:val="00976866"/>
    <w:rsid w:val="00976DEE"/>
    <w:rsid w:val="0097736F"/>
    <w:rsid w:val="009808E7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8F"/>
    <w:rsid w:val="00994DCE"/>
    <w:rsid w:val="009956B4"/>
    <w:rsid w:val="00995931"/>
    <w:rsid w:val="009959B7"/>
    <w:rsid w:val="009967FB"/>
    <w:rsid w:val="00996D94"/>
    <w:rsid w:val="00997424"/>
    <w:rsid w:val="009A1554"/>
    <w:rsid w:val="009A18E9"/>
    <w:rsid w:val="009A3785"/>
    <w:rsid w:val="009A39AA"/>
    <w:rsid w:val="009A4268"/>
    <w:rsid w:val="009A5A2D"/>
    <w:rsid w:val="009A5E9A"/>
    <w:rsid w:val="009A60BD"/>
    <w:rsid w:val="009A677E"/>
    <w:rsid w:val="009A6B94"/>
    <w:rsid w:val="009A6F8F"/>
    <w:rsid w:val="009B10E4"/>
    <w:rsid w:val="009B114F"/>
    <w:rsid w:val="009B1280"/>
    <w:rsid w:val="009B3194"/>
    <w:rsid w:val="009B3491"/>
    <w:rsid w:val="009B395D"/>
    <w:rsid w:val="009B468D"/>
    <w:rsid w:val="009B47CE"/>
    <w:rsid w:val="009B5448"/>
    <w:rsid w:val="009B5B64"/>
    <w:rsid w:val="009B5EEA"/>
    <w:rsid w:val="009B70BF"/>
    <w:rsid w:val="009B72EA"/>
    <w:rsid w:val="009B75ED"/>
    <w:rsid w:val="009B790A"/>
    <w:rsid w:val="009C141C"/>
    <w:rsid w:val="009C1E85"/>
    <w:rsid w:val="009C20BA"/>
    <w:rsid w:val="009C35B1"/>
    <w:rsid w:val="009C3A36"/>
    <w:rsid w:val="009C3B0A"/>
    <w:rsid w:val="009C4859"/>
    <w:rsid w:val="009C4B99"/>
    <w:rsid w:val="009C5EF1"/>
    <w:rsid w:val="009C6858"/>
    <w:rsid w:val="009C719C"/>
    <w:rsid w:val="009C7C4B"/>
    <w:rsid w:val="009D06A6"/>
    <w:rsid w:val="009D0B93"/>
    <w:rsid w:val="009D204B"/>
    <w:rsid w:val="009D2113"/>
    <w:rsid w:val="009D3FE8"/>
    <w:rsid w:val="009D4AD8"/>
    <w:rsid w:val="009D5AA9"/>
    <w:rsid w:val="009D698D"/>
    <w:rsid w:val="009D6AB2"/>
    <w:rsid w:val="009D724E"/>
    <w:rsid w:val="009D76F6"/>
    <w:rsid w:val="009D7D3D"/>
    <w:rsid w:val="009D7D81"/>
    <w:rsid w:val="009E0136"/>
    <w:rsid w:val="009E0D07"/>
    <w:rsid w:val="009E0F5A"/>
    <w:rsid w:val="009E1063"/>
    <w:rsid w:val="009E11E2"/>
    <w:rsid w:val="009E162C"/>
    <w:rsid w:val="009E1DDB"/>
    <w:rsid w:val="009E1F2F"/>
    <w:rsid w:val="009E23E8"/>
    <w:rsid w:val="009E257C"/>
    <w:rsid w:val="009E30BB"/>
    <w:rsid w:val="009E37BD"/>
    <w:rsid w:val="009E422F"/>
    <w:rsid w:val="009E51D2"/>
    <w:rsid w:val="009E5345"/>
    <w:rsid w:val="009E5E80"/>
    <w:rsid w:val="009E5FF6"/>
    <w:rsid w:val="009E7FC9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13B"/>
    <w:rsid w:val="00A03C0B"/>
    <w:rsid w:val="00A04022"/>
    <w:rsid w:val="00A04F46"/>
    <w:rsid w:val="00A05D6C"/>
    <w:rsid w:val="00A06CA4"/>
    <w:rsid w:val="00A07332"/>
    <w:rsid w:val="00A07363"/>
    <w:rsid w:val="00A073A3"/>
    <w:rsid w:val="00A10CDA"/>
    <w:rsid w:val="00A11341"/>
    <w:rsid w:val="00A116B2"/>
    <w:rsid w:val="00A126D5"/>
    <w:rsid w:val="00A134EF"/>
    <w:rsid w:val="00A13E8F"/>
    <w:rsid w:val="00A144A6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17E5"/>
    <w:rsid w:val="00A21DC1"/>
    <w:rsid w:val="00A21E06"/>
    <w:rsid w:val="00A22D4B"/>
    <w:rsid w:val="00A235E2"/>
    <w:rsid w:val="00A23A85"/>
    <w:rsid w:val="00A24138"/>
    <w:rsid w:val="00A24371"/>
    <w:rsid w:val="00A24B03"/>
    <w:rsid w:val="00A24F4B"/>
    <w:rsid w:val="00A254C9"/>
    <w:rsid w:val="00A26526"/>
    <w:rsid w:val="00A2681C"/>
    <w:rsid w:val="00A268F4"/>
    <w:rsid w:val="00A271E0"/>
    <w:rsid w:val="00A27213"/>
    <w:rsid w:val="00A27604"/>
    <w:rsid w:val="00A27682"/>
    <w:rsid w:val="00A30E9C"/>
    <w:rsid w:val="00A316FA"/>
    <w:rsid w:val="00A32C43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524F"/>
    <w:rsid w:val="00A462EC"/>
    <w:rsid w:val="00A46A64"/>
    <w:rsid w:val="00A47083"/>
    <w:rsid w:val="00A470FA"/>
    <w:rsid w:val="00A4743B"/>
    <w:rsid w:val="00A504ED"/>
    <w:rsid w:val="00A507BB"/>
    <w:rsid w:val="00A510FD"/>
    <w:rsid w:val="00A53365"/>
    <w:rsid w:val="00A53FFB"/>
    <w:rsid w:val="00A5539E"/>
    <w:rsid w:val="00A56615"/>
    <w:rsid w:val="00A56ADE"/>
    <w:rsid w:val="00A56D30"/>
    <w:rsid w:val="00A570DE"/>
    <w:rsid w:val="00A57DD5"/>
    <w:rsid w:val="00A57E63"/>
    <w:rsid w:val="00A60072"/>
    <w:rsid w:val="00A60DAD"/>
    <w:rsid w:val="00A614E1"/>
    <w:rsid w:val="00A61A30"/>
    <w:rsid w:val="00A63D49"/>
    <w:rsid w:val="00A64B56"/>
    <w:rsid w:val="00A654DC"/>
    <w:rsid w:val="00A65726"/>
    <w:rsid w:val="00A668C4"/>
    <w:rsid w:val="00A67215"/>
    <w:rsid w:val="00A6798C"/>
    <w:rsid w:val="00A710BD"/>
    <w:rsid w:val="00A71197"/>
    <w:rsid w:val="00A712D6"/>
    <w:rsid w:val="00A724D6"/>
    <w:rsid w:val="00A72859"/>
    <w:rsid w:val="00A72F95"/>
    <w:rsid w:val="00A7357F"/>
    <w:rsid w:val="00A73B1E"/>
    <w:rsid w:val="00A73FD5"/>
    <w:rsid w:val="00A74073"/>
    <w:rsid w:val="00A746C0"/>
    <w:rsid w:val="00A75381"/>
    <w:rsid w:val="00A75B24"/>
    <w:rsid w:val="00A76327"/>
    <w:rsid w:val="00A76D79"/>
    <w:rsid w:val="00A76E06"/>
    <w:rsid w:val="00A81222"/>
    <w:rsid w:val="00A82AA7"/>
    <w:rsid w:val="00A82ABA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2D04"/>
    <w:rsid w:val="00A93086"/>
    <w:rsid w:val="00A93132"/>
    <w:rsid w:val="00A9315E"/>
    <w:rsid w:val="00A94680"/>
    <w:rsid w:val="00A948E9"/>
    <w:rsid w:val="00A95BEA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76"/>
    <w:rsid w:val="00AB709A"/>
    <w:rsid w:val="00AB7779"/>
    <w:rsid w:val="00AB7BDB"/>
    <w:rsid w:val="00AC0EB6"/>
    <w:rsid w:val="00AC2622"/>
    <w:rsid w:val="00AC32FB"/>
    <w:rsid w:val="00AC7D19"/>
    <w:rsid w:val="00AD1CFF"/>
    <w:rsid w:val="00AD2C24"/>
    <w:rsid w:val="00AD3508"/>
    <w:rsid w:val="00AD38C8"/>
    <w:rsid w:val="00AD452C"/>
    <w:rsid w:val="00AD529A"/>
    <w:rsid w:val="00AD5713"/>
    <w:rsid w:val="00AD5E13"/>
    <w:rsid w:val="00AD6267"/>
    <w:rsid w:val="00AD68D4"/>
    <w:rsid w:val="00AD69D4"/>
    <w:rsid w:val="00AE092F"/>
    <w:rsid w:val="00AE0C69"/>
    <w:rsid w:val="00AE0EF6"/>
    <w:rsid w:val="00AE3540"/>
    <w:rsid w:val="00AE38F8"/>
    <w:rsid w:val="00AE3C3F"/>
    <w:rsid w:val="00AE3F3E"/>
    <w:rsid w:val="00AE462F"/>
    <w:rsid w:val="00AE53B2"/>
    <w:rsid w:val="00AE5EC1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3364"/>
    <w:rsid w:val="00AF376C"/>
    <w:rsid w:val="00AF4780"/>
    <w:rsid w:val="00AF4E2B"/>
    <w:rsid w:val="00AF58A7"/>
    <w:rsid w:val="00AF6E0F"/>
    <w:rsid w:val="00B00037"/>
    <w:rsid w:val="00B01CD6"/>
    <w:rsid w:val="00B021F0"/>
    <w:rsid w:val="00B034F9"/>
    <w:rsid w:val="00B03A04"/>
    <w:rsid w:val="00B04D4E"/>
    <w:rsid w:val="00B0514A"/>
    <w:rsid w:val="00B05DA0"/>
    <w:rsid w:val="00B0626C"/>
    <w:rsid w:val="00B06947"/>
    <w:rsid w:val="00B0799F"/>
    <w:rsid w:val="00B07CBA"/>
    <w:rsid w:val="00B07FB8"/>
    <w:rsid w:val="00B10FB6"/>
    <w:rsid w:val="00B1251F"/>
    <w:rsid w:val="00B13333"/>
    <w:rsid w:val="00B13572"/>
    <w:rsid w:val="00B144E5"/>
    <w:rsid w:val="00B14517"/>
    <w:rsid w:val="00B147C2"/>
    <w:rsid w:val="00B149F0"/>
    <w:rsid w:val="00B15E20"/>
    <w:rsid w:val="00B1689A"/>
    <w:rsid w:val="00B1782D"/>
    <w:rsid w:val="00B20BB6"/>
    <w:rsid w:val="00B2242F"/>
    <w:rsid w:val="00B229C4"/>
    <w:rsid w:val="00B22BD0"/>
    <w:rsid w:val="00B22D38"/>
    <w:rsid w:val="00B23326"/>
    <w:rsid w:val="00B240C4"/>
    <w:rsid w:val="00B25425"/>
    <w:rsid w:val="00B26908"/>
    <w:rsid w:val="00B27355"/>
    <w:rsid w:val="00B30287"/>
    <w:rsid w:val="00B31D6D"/>
    <w:rsid w:val="00B323C8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98E"/>
    <w:rsid w:val="00B41FD1"/>
    <w:rsid w:val="00B42570"/>
    <w:rsid w:val="00B42D12"/>
    <w:rsid w:val="00B43BF2"/>
    <w:rsid w:val="00B47BA5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C43"/>
    <w:rsid w:val="00B54283"/>
    <w:rsid w:val="00B55569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6ACC"/>
    <w:rsid w:val="00B741C3"/>
    <w:rsid w:val="00B7494A"/>
    <w:rsid w:val="00B7595B"/>
    <w:rsid w:val="00B77DB8"/>
    <w:rsid w:val="00B80B42"/>
    <w:rsid w:val="00B80E6A"/>
    <w:rsid w:val="00B8145A"/>
    <w:rsid w:val="00B82802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674"/>
    <w:rsid w:val="00B90CAF"/>
    <w:rsid w:val="00B90D60"/>
    <w:rsid w:val="00B9210E"/>
    <w:rsid w:val="00B92457"/>
    <w:rsid w:val="00B9373F"/>
    <w:rsid w:val="00B93DA6"/>
    <w:rsid w:val="00B93F26"/>
    <w:rsid w:val="00B93F5B"/>
    <w:rsid w:val="00B93FF9"/>
    <w:rsid w:val="00B94A64"/>
    <w:rsid w:val="00B95867"/>
    <w:rsid w:val="00B966AA"/>
    <w:rsid w:val="00B975F4"/>
    <w:rsid w:val="00BA037A"/>
    <w:rsid w:val="00BA06E0"/>
    <w:rsid w:val="00BA0A9F"/>
    <w:rsid w:val="00BA25CA"/>
    <w:rsid w:val="00BA3623"/>
    <w:rsid w:val="00BA3810"/>
    <w:rsid w:val="00BA443C"/>
    <w:rsid w:val="00BA7735"/>
    <w:rsid w:val="00BB10FB"/>
    <w:rsid w:val="00BB17D5"/>
    <w:rsid w:val="00BB1AAC"/>
    <w:rsid w:val="00BB1F55"/>
    <w:rsid w:val="00BB298B"/>
    <w:rsid w:val="00BB2AD4"/>
    <w:rsid w:val="00BB30F8"/>
    <w:rsid w:val="00BB324A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581"/>
    <w:rsid w:val="00BC0D5C"/>
    <w:rsid w:val="00BC1DC3"/>
    <w:rsid w:val="00BC2A44"/>
    <w:rsid w:val="00BC35DD"/>
    <w:rsid w:val="00BC3E86"/>
    <w:rsid w:val="00BC4075"/>
    <w:rsid w:val="00BC4386"/>
    <w:rsid w:val="00BC446B"/>
    <w:rsid w:val="00BC4863"/>
    <w:rsid w:val="00BC4A41"/>
    <w:rsid w:val="00BC6185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34BD"/>
    <w:rsid w:val="00BD3DAC"/>
    <w:rsid w:val="00BD3E68"/>
    <w:rsid w:val="00BD4F97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713"/>
    <w:rsid w:val="00BE28E6"/>
    <w:rsid w:val="00BE2EDF"/>
    <w:rsid w:val="00BE31F4"/>
    <w:rsid w:val="00BE32A9"/>
    <w:rsid w:val="00BE3854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A2C"/>
    <w:rsid w:val="00C02D27"/>
    <w:rsid w:val="00C0392D"/>
    <w:rsid w:val="00C03A71"/>
    <w:rsid w:val="00C03AA1"/>
    <w:rsid w:val="00C03D19"/>
    <w:rsid w:val="00C03DA6"/>
    <w:rsid w:val="00C045E7"/>
    <w:rsid w:val="00C04CA1"/>
    <w:rsid w:val="00C05C02"/>
    <w:rsid w:val="00C06378"/>
    <w:rsid w:val="00C0705B"/>
    <w:rsid w:val="00C074CA"/>
    <w:rsid w:val="00C1087B"/>
    <w:rsid w:val="00C108D9"/>
    <w:rsid w:val="00C11900"/>
    <w:rsid w:val="00C11A18"/>
    <w:rsid w:val="00C11F02"/>
    <w:rsid w:val="00C12CC9"/>
    <w:rsid w:val="00C1407A"/>
    <w:rsid w:val="00C14D19"/>
    <w:rsid w:val="00C15630"/>
    <w:rsid w:val="00C166E4"/>
    <w:rsid w:val="00C16F9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A1F"/>
    <w:rsid w:val="00C36534"/>
    <w:rsid w:val="00C36744"/>
    <w:rsid w:val="00C367D1"/>
    <w:rsid w:val="00C3705B"/>
    <w:rsid w:val="00C37153"/>
    <w:rsid w:val="00C40C4F"/>
    <w:rsid w:val="00C41510"/>
    <w:rsid w:val="00C41AD6"/>
    <w:rsid w:val="00C41C31"/>
    <w:rsid w:val="00C42453"/>
    <w:rsid w:val="00C42BC8"/>
    <w:rsid w:val="00C42C10"/>
    <w:rsid w:val="00C42F41"/>
    <w:rsid w:val="00C43215"/>
    <w:rsid w:val="00C4409C"/>
    <w:rsid w:val="00C452EF"/>
    <w:rsid w:val="00C45F48"/>
    <w:rsid w:val="00C45FA7"/>
    <w:rsid w:val="00C46D5A"/>
    <w:rsid w:val="00C47CED"/>
    <w:rsid w:val="00C50027"/>
    <w:rsid w:val="00C50586"/>
    <w:rsid w:val="00C5138F"/>
    <w:rsid w:val="00C530FD"/>
    <w:rsid w:val="00C54F7F"/>
    <w:rsid w:val="00C55E9C"/>
    <w:rsid w:val="00C56A28"/>
    <w:rsid w:val="00C6030E"/>
    <w:rsid w:val="00C613E3"/>
    <w:rsid w:val="00C621C1"/>
    <w:rsid w:val="00C6268E"/>
    <w:rsid w:val="00C6416B"/>
    <w:rsid w:val="00C64384"/>
    <w:rsid w:val="00C64B23"/>
    <w:rsid w:val="00C64CCD"/>
    <w:rsid w:val="00C65AE7"/>
    <w:rsid w:val="00C65BB3"/>
    <w:rsid w:val="00C65E12"/>
    <w:rsid w:val="00C663B1"/>
    <w:rsid w:val="00C66466"/>
    <w:rsid w:val="00C72411"/>
    <w:rsid w:val="00C7300E"/>
    <w:rsid w:val="00C73401"/>
    <w:rsid w:val="00C73E16"/>
    <w:rsid w:val="00C74F42"/>
    <w:rsid w:val="00C751AC"/>
    <w:rsid w:val="00C7643E"/>
    <w:rsid w:val="00C7705E"/>
    <w:rsid w:val="00C77AA9"/>
    <w:rsid w:val="00C80245"/>
    <w:rsid w:val="00C807D5"/>
    <w:rsid w:val="00C8116F"/>
    <w:rsid w:val="00C813F5"/>
    <w:rsid w:val="00C82B18"/>
    <w:rsid w:val="00C8345F"/>
    <w:rsid w:val="00C83A86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91A9D"/>
    <w:rsid w:val="00C91F57"/>
    <w:rsid w:val="00C925A1"/>
    <w:rsid w:val="00C92D2E"/>
    <w:rsid w:val="00C9351B"/>
    <w:rsid w:val="00C9355F"/>
    <w:rsid w:val="00C9366D"/>
    <w:rsid w:val="00C93A27"/>
    <w:rsid w:val="00C93DFF"/>
    <w:rsid w:val="00C94587"/>
    <w:rsid w:val="00C946F1"/>
    <w:rsid w:val="00C95A50"/>
    <w:rsid w:val="00C96B14"/>
    <w:rsid w:val="00CA0DF2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B9"/>
    <w:rsid w:val="00CA46F3"/>
    <w:rsid w:val="00CA519E"/>
    <w:rsid w:val="00CA530B"/>
    <w:rsid w:val="00CA6304"/>
    <w:rsid w:val="00CA7745"/>
    <w:rsid w:val="00CB0C13"/>
    <w:rsid w:val="00CB1B5E"/>
    <w:rsid w:val="00CB215E"/>
    <w:rsid w:val="00CB238D"/>
    <w:rsid w:val="00CB3E3B"/>
    <w:rsid w:val="00CB4FBA"/>
    <w:rsid w:val="00CB5379"/>
    <w:rsid w:val="00CB639B"/>
    <w:rsid w:val="00CB6417"/>
    <w:rsid w:val="00CB6591"/>
    <w:rsid w:val="00CB6710"/>
    <w:rsid w:val="00CB75C0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4615"/>
    <w:rsid w:val="00CD5A5E"/>
    <w:rsid w:val="00CD5B68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093"/>
    <w:rsid w:val="00CE4393"/>
    <w:rsid w:val="00CE44C3"/>
    <w:rsid w:val="00CE4D97"/>
    <w:rsid w:val="00CE57CE"/>
    <w:rsid w:val="00CE65F5"/>
    <w:rsid w:val="00CE6EB5"/>
    <w:rsid w:val="00CF1092"/>
    <w:rsid w:val="00CF26E4"/>
    <w:rsid w:val="00CF3024"/>
    <w:rsid w:val="00CF3296"/>
    <w:rsid w:val="00CF41AA"/>
    <w:rsid w:val="00CF424F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D"/>
    <w:rsid w:val="00D0146A"/>
    <w:rsid w:val="00D0267A"/>
    <w:rsid w:val="00D029F3"/>
    <w:rsid w:val="00D02E26"/>
    <w:rsid w:val="00D0397C"/>
    <w:rsid w:val="00D03B04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EF6"/>
    <w:rsid w:val="00D1247E"/>
    <w:rsid w:val="00D129DF"/>
    <w:rsid w:val="00D13AA8"/>
    <w:rsid w:val="00D14CA2"/>
    <w:rsid w:val="00D14F39"/>
    <w:rsid w:val="00D154B9"/>
    <w:rsid w:val="00D15E97"/>
    <w:rsid w:val="00D16D45"/>
    <w:rsid w:val="00D1795A"/>
    <w:rsid w:val="00D17F6A"/>
    <w:rsid w:val="00D20E21"/>
    <w:rsid w:val="00D216FB"/>
    <w:rsid w:val="00D21FEE"/>
    <w:rsid w:val="00D221AB"/>
    <w:rsid w:val="00D22832"/>
    <w:rsid w:val="00D23064"/>
    <w:rsid w:val="00D232EF"/>
    <w:rsid w:val="00D24A78"/>
    <w:rsid w:val="00D25726"/>
    <w:rsid w:val="00D263AA"/>
    <w:rsid w:val="00D2732B"/>
    <w:rsid w:val="00D27FF8"/>
    <w:rsid w:val="00D30D7B"/>
    <w:rsid w:val="00D3152F"/>
    <w:rsid w:val="00D31701"/>
    <w:rsid w:val="00D32579"/>
    <w:rsid w:val="00D335F0"/>
    <w:rsid w:val="00D33D02"/>
    <w:rsid w:val="00D34E9B"/>
    <w:rsid w:val="00D35473"/>
    <w:rsid w:val="00D356EA"/>
    <w:rsid w:val="00D35743"/>
    <w:rsid w:val="00D35F30"/>
    <w:rsid w:val="00D3700F"/>
    <w:rsid w:val="00D37115"/>
    <w:rsid w:val="00D374D1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74"/>
    <w:rsid w:val="00D475FB"/>
    <w:rsid w:val="00D50631"/>
    <w:rsid w:val="00D50EEB"/>
    <w:rsid w:val="00D5143D"/>
    <w:rsid w:val="00D518A3"/>
    <w:rsid w:val="00D53058"/>
    <w:rsid w:val="00D55C5F"/>
    <w:rsid w:val="00D560C5"/>
    <w:rsid w:val="00D56144"/>
    <w:rsid w:val="00D5649E"/>
    <w:rsid w:val="00D56690"/>
    <w:rsid w:val="00D600CD"/>
    <w:rsid w:val="00D616AF"/>
    <w:rsid w:val="00D617D3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2955"/>
    <w:rsid w:val="00D72A4D"/>
    <w:rsid w:val="00D72D9B"/>
    <w:rsid w:val="00D73B11"/>
    <w:rsid w:val="00D74094"/>
    <w:rsid w:val="00D74A89"/>
    <w:rsid w:val="00D750D9"/>
    <w:rsid w:val="00D752F2"/>
    <w:rsid w:val="00D75302"/>
    <w:rsid w:val="00D76BFF"/>
    <w:rsid w:val="00D7708A"/>
    <w:rsid w:val="00D80C5E"/>
    <w:rsid w:val="00D8256C"/>
    <w:rsid w:val="00D82914"/>
    <w:rsid w:val="00D8292D"/>
    <w:rsid w:val="00D82BB4"/>
    <w:rsid w:val="00D8454D"/>
    <w:rsid w:val="00D859BA"/>
    <w:rsid w:val="00D85A5F"/>
    <w:rsid w:val="00D85A6C"/>
    <w:rsid w:val="00D85CE0"/>
    <w:rsid w:val="00D86CB1"/>
    <w:rsid w:val="00D87799"/>
    <w:rsid w:val="00D90123"/>
    <w:rsid w:val="00D90617"/>
    <w:rsid w:val="00D90A92"/>
    <w:rsid w:val="00D90BE2"/>
    <w:rsid w:val="00D91183"/>
    <w:rsid w:val="00D91323"/>
    <w:rsid w:val="00D914FB"/>
    <w:rsid w:val="00D91689"/>
    <w:rsid w:val="00D9171F"/>
    <w:rsid w:val="00D919A8"/>
    <w:rsid w:val="00D92A87"/>
    <w:rsid w:val="00D92C8E"/>
    <w:rsid w:val="00D941B7"/>
    <w:rsid w:val="00D9574B"/>
    <w:rsid w:val="00D95E31"/>
    <w:rsid w:val="00D963BF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4E0"/>
    <w:rsid w:val="00DC49C6"/>
    <w:rsid w:val="00DC4AD8"/>
    <w:rsid w:val="00DC4B23"/>
    <w:rsid w:val="00DC5548"/>
    <w:rsid w:val="00DC58F0"/>
    <w:rsid w:val="00DC6394"/>
    <w:rsid w:val="00DC6F18"/>
    <w:rsid w:val="00DC6FB9"/>
    <w:rsid w:val="00DC7445"/>
    <w:rsid w:val="00DD1A21"/>
    <w:rsid w:val="00DD2127"/>
    <w:rsid w:val="00DD2CE5"/>
    <w:rsid w:val="00DD6163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633"/>
    <w:rsid w:val="00DE65CF"/>
    <w:rsid w:val="00DE6879"/>
    <w:rsid w:val="00DE6AC6"/>
    <w:rsid w:val="00DE7138"/>
    <w:rsid w:val="00DE7C2F"/>
    <w:rsid w:val="00DE7E8A"/>
    <w:rsid w:val="00DF0FB1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10130"/>
    <w:rsid w:val="00E109D3"/>
    <w:rsid w:val="00E109F8"/>
    <w:rsid w:val="00E10A0B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8BA"/>
    <w:rsid w:val="00E27972"/>
    <w:rsid w:val="00E27C58"/>
    <w:rsid w:val="00E306E8"/>
    <w:rsid w:val="00E306F8"/>
    <w:rsid w:val="00E3130D"/>
    <w:rsid w:val="00E32B82"/>
    <w:rsid w:val="00E32D24"/>
    <w:rsid w:val="00E34181"/>
    <w:rsid w:val="00E351EC"/>
    <w:rsid w:val="00E35D6F"/>
    <w:rsid w:val="00E36013"/>
    <w:rsid w:val="00E3613D"/>
    <w:rsid w:val="00E364D6"/>
    <w:rsid w:val="00E36DF7"/>
    <w:rsid w:val="00E37391"/>
    <w:rsid w:val="00E37A68"/>
    <w:rsid w:val="00E41FEB"/>
    <w:rsid w:val="00E4215E"/>
    <w:rsid w:val="00E426D4"/>
    <w:rsid w:val="00E42F69"/>
    <w:rsid w:val="00E43054"/>
    <w:rsid w:val="00E4400B"/>
    <w:rsid w:val="00E44189"/>
    <w:rsid w:val="00E44685"/>
    <w:rsid w:val="00E449A0"/>
    <w:rsid w:val="00E44B37"/>
    <w:rsid w:val="00E45A6D"/>
    <w:rsid w:val="00E45FB5"/>
    <w:rsid w:val="00E461BE"/>
    <w:rsid w:val="00E46ED0"/>
    <w:rsid w:val="00E47001"/>
    <w:rsid w:val="00E472DD"/>
    <w:rsid w:val="00E47E29"/>
    <w:rsid w:val="00E47F72"/>
    <w:rsid w:val="00E503C5"/>
    <w:rsid w:val="00E50FCF"/>
    <w:rsid w:val="00E51746"/>
    <w:rsid w:val="00E51F84"/>
    <w:rsid w:val="00E52C9B"/>
    <w:rsid w:val="00E52EA6"/>
    <w:rsid w:val="00E53D78"/>
    <w:rsid w:val="00E547FC"/>
    <w:rsid w:val="00E557B9"/>
    <w:rsid w:val="00E5581D"/>
    <w:rsid w:val="00E5594A"/>
    <w:rsid w:val="00E55ED3"/>
    <w:rsid w:val="00E5740E"/>
    <w:rsid w:val="00E57738"/>
    <w:rsid w:val="00E5797B"/>
    <w:rsid w:val="00E6023A"/>
    <w:rsid w:val="00E60662"/>
    <w:rsid w:val="00E608B1"/>
    <w:rsid w:val="00E60BE1"/>
    <w:rsid w:val="00E60D91"/>
    <w:rsid w:val="00E613D6"/>
    <w:rsid w:val="00E617E4"/>
    <w:rsid w:val="00E61D3C"/>
    <w:rsid w:val="00E61D4E"/>
    <w:rsid w:val="00E6218A"/>
    <w:rsid w:val="00E6446B"/>
    <w:rsid w:val="00E64DD6"/>
    <w:rsid w:val="00E64F19"/>
    <w:rsid w:val="00E65803"/>
    <w:rsid w:val="00E65D31"/>
    <w:rsid w:val="00E67107"/>
    <w:rsid w:val="00E67B50"/>
    <w:rsid w:val="00E70439"/>
    <w:rsid w:val="00E7129B"/>
    <w:rsid w:val="00E741BA"/>
    <w:rsid w:val="00E74272"/>
    <w:rsid w:val="00E74BF9"/>
    <w:rsid w:val="00E74C1F"/>
    <w:rsid w:val="00E7606A"/>
    <w:rsid w:val="00E76499"/>
    <w:rsid w:val="00E7656A"/>
    <w:rsid w:val="00E771E9"/>
    <w:rsid w:val="00E77574"/>
    <w:rsid w:val="00E77BE2"/>
    <w:rsid w:val="00E800A5"/>
    <w:rsid w:val="00E81C07"/>
    <w:rsid w:val="00E82CEF"/>
    <w:rsid w:val="00E832B3"/>
    <w:rsid w:val="00E83852"/>
    <w:rsid w:val="00E83AA3"/>
    <w:rsid w:val="00E83B8F"/>
    <w:rsid w:val="00E8549D"/>
    <w:rsid w:val="00E85CD9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56E"/>
    <w:rsid w:val="00E96860"/>
    <w:rsid w:val="00E97454"/>
    <w:rsid w:val="00EA0BD3"/>
    <w:rsid w:val="00EA0ECB"/>
    <w:rsid w:val="00EA1A6A"/>
    <w:rsid w:val="00EA1B10"/>
    <w:rsid w:val="00EA229A"/>
    <w:rsid w:val="00EA237C"/>
    <w:rsid w:val="00EA453A"/>
    <w:rsid w:val="00EA4963"/>
    <w:rsid w:val="00EA5248"/>
    <w:rsid w:val="00EA5D92"/>
    <w:rsid w:val="00EA5E7C"/>
    <w:rsid w:val="00EA6A3E"/>
    <w:rsid w:val="00EA6AE3"/>
    <w:rsid w:val="00EA6C7F"/>
    <w:rsid w:val="00EA7161"/>
    <w:rsid w:val="00EA763E"/>
    <w:rsid w:val="00EB07B8"/>
    <w:rsid w:val="00EB0E31"/>
    <w:rsid w:val="00EB1B2C"/>
    <w:rsid w:val="00EB2135"/>
    <w:rsid w:val="00EB2701"/>
    <w:rsid w:val="00EB2C4B"/>
    <w:rsid w:val="00EB4408"/>
    <w:rsid w:val="00EB4DB7"/>
    <w:rsid w:val="00EB505D"/>
    <w:rsid w:val="00EB5670"/>
    <w:rsid w:val="00EB60B7"/>
    <w:rsid w:val="00EB707D"/>
    <w:rsid w:val="00EB7445"/>
    <w:rsid w:val="00EC0790"/>
    <w:rsid w:val="00EC25BD"/>
    <w:rsid w:val="00EC41DC"/>
    <w:rsid w:val="00EC5AF7"/>
    <w:rsid w:val="00EC669F"/>
    <w:rsid w:val="00EC6E57"/>
    <w:rsid w:val="00ED040E"/>
    <w:rsid w:val="00ED0AFB"/>
    <w:rsid w:val="00ED0BC2"/>
    <w:rsid w:val="00ED16A0"/>
    <w:rsid w:val="00ED1F4D"/>
    <w:rsid w:val="00ED2D72"/>
    <w:rsid w:val="00ED5576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4822"/>
    <w:rsid w:val="00EE5912"/>
    <w:rsid w:val="00EE602B"/>
    <w:rsid w:val="00EE6639"/>
    <w:rsid w:val="00EE6C68"/>
    <w:rsid w:val="00EF3E92"/>
    <w:rsid w:val="00EF44B3"/>
    <w:rsid w:val="00EF45DC"/>
    <w:rsid w:val="00EF498A"/>
    <w:rsid w:val="00EF4E5D"/>
    <w:rsid w:val="00EF6994"/>
    <w:rsid w:val="00EF7792"/>
    <w:rsid w:val="00F007CE"/>
    <w:rsid w:val="00F025B2"/>
    <w:rsid w:val="00F0322C"/>
    <w:rsid w:val="00F04134"/>
    <w:rsid w:val="00F05904"/>
    <w:rsid w:val="00F05D3F"/>
    <w:rsid w:val="00F072C2"/>
    <w:rsid w:val="00F07D91"/>
    <w:rsid w:val="00F118DB"/>
    <w:rsid w:val="00F11EFB"/>
    <w:rsid w:val="00F12956"/>
    <w:rsid w:val="00F135F0"/>
    <w:rsid w:val="00F1465D"/>
    <w:rsid w:val="00F147C6"/>
    <w:rsid w:val="00F14C43"/>
    <w:rsid w:val="00F14E2B"/>
    <w:rsid w:val="00F15CAF"/>
    <w:rsid w:val="00F17F78"/>
    <w:rsid w:val="00F20054"/>
    <w:rsid w:val="00F203ED"/>
    <w:rsid w:val="00F205C6"/>
    <w:rsid w:val="00F23614"/>
    <w:rsid w:val="00F25C2D"/>
    <w:rsid w:val="00F25C45"/>
    <w:rsid w:val="00F25C4B"/>
    <w:rsid w:val="00F26363"/>
    <w:rsid w:val="00F2737C"/>
    <w:rsid w:val="00F30371"/>
    <w:rsid w:val="00F32A4C"/>
    <w:rsid w:val="00F32C38"/>
    <w:rsid w:val="00F331B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7717"/>
    <w:rsid w:val="00F403C5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94E"/>
    <w:rsid w:val="00F504B1"/>
    <w:rsid w:val="00F50706"/>
    <w:rsid w:val="00F5102F"/>
    <w:rsid w:val="00F514B6"/>
    <w:rsid w:val="00F51E04"/>
    <w:rsid w:val="00F5219C"/>
    <w:rsid w:val="00F52C35"/>
    <w:rsid w:val="00F52D6D"/>
    <w:rsid w:val="00F53666"/>
    <w:rsid w:val="00F53B48"/>
    <w:rsid w:val="00F553C7"/>
    <w:rsid w:val="00F55E11"/>
    <w:rsid w:val="00F56ADC"/>
    <w:rsid w:val="00F61FA2"/>
    <w:rsid w:val="00F62030"/>
    <w:rsid w:val="00F64700"/>
    <w:rsid w:val="00F64A74"/>
    <w:rsid w:val="00F6692E"/>
    <w:rsid w:val="00F7118F"/>
    <w:rsid w:val="00F714BD"/>
    <w:rsid w:val="00F71986"/>
    <w:rsid w:val="00F71BE4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E27"/>
    <w:rsid w:val="00F8214F"/>
    <w:rsid w:val="00F82650"/>
    <w:rsid w:val="00F83941"/>
    <w:rsid w:val="00F83D17"/>
    <w:rsid w:val="00F83EC2"/>
    <w:rsid w:val="00F852DA"/>
    <w:rsid w:val="00F8596D"/>
    <w:rsid w:val="00F86338"/>
    <w:rsid w:val="00F87173"/>
    <w:rsid w:val="00F87B5B"/>
    <w:rsid w:val="00F914FE"/>
    <w:rsid w:val="00F91502"/>
    <w:rsid w:val="00F91A89"/>
    <w:rsid w:val="00F91CA5"/>
    <w:rsid w:val="00F923D6"/>
    <w:rsid w:val="00F92884"/>
    <w:rsid w:val="00F933F7"/>
    <w:rsid w:val="00F95525"/>
    <w:rsid w:val="00F95BF5"/>
    <w:rsid w:val="00F96407"/>
    <w:rsid w:val="00F9670A"/>
    <w:rsid w:val="00F96D15"/>
    <w:rsid w:val="00F96DFE"/>
    <w:rsid w:val="00F97A52"/>
    <w:rsid w:val="00F97AB0"/>
    <w:rsid w:val="00FA0BE6"/>
    <w:rsid w:val="00FA1766"/>
    <w:rsid w:val="00FA17D2"/>
    <w:rsid w:val="00FA1D9D"/>
    <w:rsid w:val="00FA1F51"/>
    <w:rsid w:val="00FA2D20"/>
    <w:rsid w:val="00FA2E70"/>
    <w:rsid w:val="00FA3134"/>
    <w:rsid w:val="00FA3284"/>
    <w:rsid w:val="00FA392E"/>
    <w:rsid w:val="00FA3D98"/>
    <w:rsid w:val="00FA3EB1"/>
    <w:rsid w:val="00FA424E"/>
    <w:rsid w:val="00FA48C4"/>
    <w:rsid w:val="00FA5D19"/>
    <w:rsid w:val="00FA6875"/>
    <w:rsid w:val="00FA698B"/>
    <w:rsid w:val="00FA7691"/>
    <w:rsid w:val="00FA7F0B"/>
    <w:rsid w:val="00FB04DA"/>
    <w:rsid w:val="00FB2609"/>
    <w:rsid w:val="00FB37BC"/>
    <w:rsid w:val="00FB5100"/>
    <w:rsid w:val="00FB55A6"/>
    <w:rsid w:val="00FB6046"/>
    <w:rsid w:val="00FB6250"/>
    <w:rsid w:val="00FB62FC"/>
    <w:rsid w:val="00FB710D"/>
    <w:rsid w:val="00FB7171"/>
    <w:rsid w:val="00FC0634"/>
    <w:rsid w:val="00FC0FAF"/>
    <w:rsid w:val="00FC12DD"/>
    <w:rsid w:val="00FC1C4F"/>
    <w:rsid w:val="00FC3130"/>
    <w:rsid w:val="00FC39C0"/>
    <w:rsid w:val="00FC45BB"/>
    <w:rsid w:val="00FC513C"/>
    <w:rsid w:val="00FC52A3"/>
    <w:rsid w:val="00FC61B7"/>
    <w:rsid w:val="00FC725D"/>
    <w:rsid w:val="00FC75FC"/>
    <w:rsid w:val="00FC7AD6"/>
    <w:rsid w:val="00FD13CC"/>
    <w:rsid w:val="00FD150D"/>
    <w:rsid w:val="00FD167D"/>
    <w:rsid w:val="00FD1813"/>
    <w:rsid w:val="00FD1FF3"/>
    <w:rsid w:val="00FD26FF"/>
    <w:rsid w:val="00FD2A7E"/>
    <w:rsid w:val="00FD345D"/>
    <w:rsid w:val="00FD3972"/>
    <w:rsid w:val="00FD3B90"/>
    <w:rsid w:val="00FD3FB2"/>
    <w:rsid w:val="00FD44AF"/>
    <w:rsid w:val="00FD4A02"/>
    <w:rsid w:val="00FD53C0"/>
    <w:rsid w:val="00FD5E64"/>
    <w:rsid w:val="00FD5F2D"/>
    <w:rsid w:val="00FD6DC3"/>
    <w:rsid w:val="00FD6F21"/>
    <w:rsid w:val="00FD752E"/>
    <w:rsid w:val="00FD7EE4"/>
    <w:rsid w:val="00FE02A6"/>
    <w:rsid w:val="00FE03C4"/>
    <w:rsid w:val="00FE04D6"/>
    <w:rsid w:val="00FE0A70"/>
    <w:rsid w:val="00FE1A87"/>
    <w:rsid w:val="00FE1FCA"/>
    <w:rsid w:val="00FE2206"/>
    <w:rsid w:val="00FE2307"/>
    <w:rsid w:val="00FE3245"/>
    <w:rsid w:val="00FE49D1"/>
    <w:rsid w:val="00FE4BFE"/>
    <w:rsid w:val="00FE52D4"/>
    <w:rsid w:val="00FE59C8"/>
    <w:rsid w:val="00FE5A25"/>
    <w:rsid w:val="00FF0820"/>
    <w:rsid w:val="00FF1593"/>
    <w:rsid w:val="00FF3B9B"/>
    <w:rsid w:val="00FF609D"/>
    <w:rsid w:val="00FF6295"/>
    <w:rsid w:val="00FF6355"/>
    <w:rsid w:val="00FF66CD"/>
    <w:rsid w:val="00FF6827"/>
    <w:rsid w:val="00FF6F17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5DAB6C"/>
  <w15:docId w15:val="{BD9A9E2F-9900-4BBF-AC78-6B045DBB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9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uiPriority w:val="99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35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1246A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D1C40-90AF-4AC7-AA3D-CC61EC53E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Wielgus</dc:creator>
  <cp:lastModifiedBy>Anna Zolnik</cp:lastModifiedBy>
  <cp:revision>4</cp:revision>
  <cp:lastPrinted>2018-07-11T09:06:00Z</cp:lastPrinted>
  <dcterms:created xsi:type="dcterms:W3CDTF">2018-07-11T09:22:00Z</dcterms:created>
  <dcterms:modified xsi:type="dcterms:W3CDTF">2018-07-11T09:23:00Z</dcterms:modified>
</cp:coreProperties>
</file>