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7B61A" w14:textId="77777777" w:rsidR="00CA2B01" w:rsidRPr="00472827" w:rsidRDefault="00CA2B01" w:rsidP="001C1B61">
      <w:pPr>
        <w:jc w:val="right"/>
        <w:rPr>
          <w:rFonts w:asciiTheme="majorHAnsi" w:hAnsiTheme="majorHAnsi"/>
          <w:b/>
          <w:sz w:val="22"/>
          <w:szCs w:val="22"/>
        </w:rPr>
      </w:pPr>
      <w:r w:rsidRPr="00472827">
        <w:rPr>
          <w:rFonts w:asciiTheme="majorHAnsi" w:hAnsiTheme="majorHAnsi"/>
          <w:b/>
          <w:sz w:val="22"/>
          <w:szCs w:val="22"/>
        </w:rPr>
        <w:t>Załącznik nr  2  do SIWZ</w:t>
      </w:r>
    </w:p>
    <w:p w14:paraId="5D81D710" w14:textId="77777777" w:rsidR="00CA2B01" w:rsidRPr="00D04E1F" w:rsidRDefault="00D91689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4CC634C0" wp14:editId="6AE287C8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1412D" w14:textId="77777777" w:rsidR="00EA02D9" w:rsidRDefault="00EA02D9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2F6E2DD8" w14:textId="77777777" w:rsidR="00EA02D9" w:rsidRDefault="00EA02D9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30E190C9" w14:textId="77777777" w:rsidR="00EA02D9" w:rsidRDefault="00EA02D9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587C3646" w14:textId="77777777" w:rsidR="00EA02D9" w:rsidRPr="004B732A" w:rsidRDefault="00EA02D9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303B11AB" w14:textId="77777777" w:rsidR="00EA02D9" w:rsidRDefault="00EA02D9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634C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3141412D" w14:textId="77777777" w:rsidR="00EA02D9" w:rsidRDefault="00EA02D9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2F6E2DD8" w14:textId="77777777" w:rsidR="00EA02D9" w:rsidRDefault="00EA02D9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30E190C9" w14:textId="77777777" w:rsidR="00EA02D9" w:rsidRDefault="00EA02D9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587C3646" w14:textId="77777777" w:rsidR="00EA02D9" w:rsidRPr="004B732A" w:rsidRDefault="00EA02D9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303B11AB" w14:textId="77777777" w:rsidR="00EA02D9" w:rsidRDefault="00EA02D9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592475ED" w14:textId="77777777"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14:paraId="66CCDB43" w14:textId="77777777" w:rsidR="00CA2B01" w:rsidRPr="00D04E1F" w:rsidRDefault="00CA2B01" w:rsidP="001C1B61">
      <w:pPr>
        <w:rPr>
          <w:b/>
          <w:bCs/>
        </w:rPr>
      </w:pPr>
    </w:p>
    <w:p w14:paraId="5C049532" w14:textId="77777777"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36DC82AB" w14:textId="77777777" w:rsidR="00CA2B01" w:rsidRDefault="00CA2B01" w:rsidP="00472827">
      <w:pPr>
        <w:ind w:left="4963"/>
        <w:rPr>
          <w:b/>
          <w:bCs/>
          <w:sz w:val="28"/>
          <w:szCs w:val="28"/>
        </w:rPr>
      </w:pPr>
      <w:r w:rsidRPr="001C1B61">
        <w:rPr>
          <w:b/>
          <w:bCs/>
          <w:sz w:val="28"/>
          <w:szCs w:val="28"/>
        </w:rPr>
        <w:t>Międzynarodowy Instytut Biologii</w:t>
      </w:r>
      <w:r w:rsidR="00472827">
        <w:rPr>
          <w:b/>
          <w:bCs/>
          <w:sz w:val="28"/>
          <w:szCs w:val="28"/>
        </w:rPr>
        <w:t xml:space="preserve">                    </w:t>
      </w:r>
      <w:r w:rsidR="00B7595B">
        <w:rPr>
          <w:b/>
          <w:bCs/>
          <w:sz w:val="28"/>
          <w:szCs w:val="28"/>
        </w:rPr>
        <w:t>Molekularnej i Komórkowej</w:t>
      </w:r>
      <w:r w:rsidR="00472827">
        <w:rPr>
          <w:b/>
          <w:bCs/>
          <w:sz w:val="28"/>
          <w:szCs w:val="28"/>
        </w:rPr>
        <w:t xml:space="preserve"> </w:t>
      </w:r>
      <w:r w:rsidR="00472827">
        <w:rPr>
          <w:b/>
          <w:bCs/>
          <w:sz w:val="28"/>
          <w:szCs w:val="28"/>
        </w:rPr>
        <w:br/>
        <w:t>w Warszawie</w:t>
      </w:r>
      <w:r w:rsidR="00472827">
        <w:rPr>
          <w:b/>
          <w:bCs/>
          <w:sz w:val="32"/>
        </w:rPr>
        <w:br/>
      </w:r>
      <w:r w:rsidRPr="001C1B61">
        <w:rPr>
          <w:b/>
          <w:bCs/>
          <w:sz w:val="28"/>
          <w:szCs w:val="28"/>
        </w:rPr>
        <w:t xml:space="preserve">ul. Ks. </w:t>
      </w:r>
      <w:proofErr w:type="spellStart"/>
      <w:r w:rsidRPr="001C1B61">
        <w:rPr>
          <w:b/>
          <w:bCs/>
          <w:sz w:val="28"/>
          <w:szCs w:val="28"/>
        </w:rPr>
        <w:t>Trojdena</w:t>
      </w:r>
      <w:proofErr w:type="spellEnd"/>
      <w:r w:rsidRPr="001C1B61">
        <w:rPr>
          <w:b/>
          <w:bCs/>
          <w:sz w:val="28"/>
          <w:szCs w:val="28"/>
        </w:rPr>
        <w:t xml:space="preserve"> 4, </w:t>
      </w:r>
    </w:p>
    <w:p w14:paraId="448DBC5A" w14:textId="77777777"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472827">
        <w:rPr>
          <w:b/>
          <w:bCs/>
          <w:sz w:val="28"/>
          <w:szCs w:val="28"/>
        </w:rPr>
        <w:t xml:space="preserve">   </w:t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14:paraId="0C7FA78F" w14:textId="77777777" w:rsidR="00CA2B01" w:rsidRDefault="00CA2B01" w:rsidP="001C1B61">
      <w:pPr>
        <w:jc w:val="both"/>
        <w:rPr>
          <w:b/>
          <w:bCs/>
          <w:sz w:val="32"/>
        </w:rPr>
      </w:pPr>
    </w:p>
    <w:p w14:paraId="184BCAC7" w14:textId="77777777" w:rsidR="00CA2B01" w:rsidRPr="00B9033F" w:rsidRDefault="00CA2B01" w:rsidP="00280DF1">
      <w:pPr>
        <w:jc w:val="both"/>
        <w:rPr>
          <w:b/>
          <w:bCs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B9033F">
        <w:rPr>
          <w:b/>
          <w:bCs/>
        </w:rPr>
        <w:tab/>
      </w:r>
    </w:p>
    <w:p w14:paraId="2EAF061E" w14:textId="77777777" w:rsidR="00CA2B01" w:rsidRPr="00B9033F" w:rsidRDefault="00CA2B01" w:rsidP="00280DF1">
      <w:pPr>
        <w:jc w:val="center"/>
        <w:rPr>
          <w:rFonts w:ascii="Cambria" w:hAnsi="Cambria"/>
          <w:b/>
        </w:rPr>
      </w:pPr>
      <w:r w:rsidRPr="00B9033F">
        <w:rPr>
          <w:rFonts w:ascii="Cambria" w:hAnsi="Cambria"/>
          <w:b/>
        </w:rPr>
        <w:t>OŚWIADCZENIE WYKONAWCY</w:t>
      </w:r>
      <w:r w:rsidRPr="00B9033F">
        <w:rPr>
          <w:rStyle w:val="Odwoanieprzypisudolnego"/>
          <w:rFonts w:ascii="Cambria" w:hAnsi="Cambria"/>
          <w:b/>
        </w:rPr>
        <w:footnoteReference w:id="1"/>
      </w:r>
    </w:p>
    <w:p w14:paraId="0B8A6DDD" w14:textId="77777777" w:rsidR="00CA2B01" w:rsidRPr="00B9033F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  <w:sz w:val="24"/>
          <w:szCs w:val="24"/>
        </w:rPr>
      </w:pPr>
      <w:r w:rsidRPr="00B9033F">
        <w:rPr>
          <w:rFonts w:ascii="Cambria" w:hAnsi="Cambria"/>
          <w:sz w:val="24"/>
          <w:szCs w:val="24"/>
        </w:rPr>
        <w:t xml:space="preserve">w zakresie spełniania warunków i braku podstaw do wykluczenia, </w:t>
      </w:r>
    </w:p>
    <w:p w14:paraId="58A57D44" w14:textId="77777777" w:rsidR="00CA2B01" w:rsidRPr="00B9033F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  <w:sz w:val="24"/>
          <w:szCs w:val="24"/>
        </w:rPr>
      </w:pPr>
      <w:r w:rsidRPr="00B9033F">
        <w:rPr>
          <w:rFonts w:ascii="Cambria" w:hAnsi="Cambria"/>
          <w:sz w:val="24"/>
          <w:szCs w:val="24"/>
        </w:rPr>
        <w:t xml:space="preserve">składane zgodnie z art. 25a ust. 1 ustawy z dnia 29 stycznia 2004r. </w:t>
      </w:r>
    </w:p>
    <w:p w14:paraId="5FC38C91" w14:textId="77777777" w:rsidR="00CA2B01" w:rsidRPr="00B9033F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  <w:sz w:val="24"/>
          <w:szCs w:val="24"/>
        </w:rPr>
      </w:pPr>
      <w:r w:rsidRPr="00B9033F">
        <w:rPr>
          <w:rFonts w:ascii="Cambria" w:hAnsi="Cambria"/>
          <w:sz w:val="24"/>
          <w:szCs w:val="24"/>
        </w:rPr>
        <w:t xml:space="preserve">Prawo zamówień publicznych, zwanej dalej „ustawą </w:t>
      </w:r>
      <w:proofErr w:type="spellStart"/>
      <w:r w:rsidRPr="00B9033F">
        <w:rPr>
          <w:rFonts w:ascii="Cambria" w:hAnsi="Cambria"/>
          <w:sz w:val="24"/>
          <w:szCs w:val="24"/>
        </w:rPr>
        <w:t>Pzp</w:t>
      </w:r>
      <w:proofErr w:type="spellEnd"/>
      <w:r w:rsidRPr="00B9033F">
        <w:rPr>
          <w:rFonts w:ascii="Cambria" w:hAnsi="Cambria"/>
          <w:sz w:val="24"/>
          <w:szCs w:val="24"/>
        </w:rPr>
        <w:t xml:space="preserve">” </w:t>
      </w:r>
    </w:p>
    <w:p w14:paraId="6BF481F9" w14:textId="42E02341" w:rsidR="00CA2B01" w:rsidRPr="00B9033F" w:rsidRDefault="00CA2B01" w:rsidP="001C1B61">
      <w:pPr>
        <w:jc w:val="center"/>
        <w:rPr>
          <w:rFonts w:ascii="Cambria" w:hAnsi="Cambria"/>
          <w:b/>
          <w:bCs/>
        </w:rPr>
      </w:pPr>
      <w:r w:rsidRPr="00B9033F">
        <w:rPr>
          <w:rFonts w:ascii="Cambria" w:hAnsi="Cambria"/>
          <w:b/>
          <w:bCs/>
        </w:rPr>
        <w:t>(</w:t>
      </w:r>
      <w:r w:rsidR="00E26DBE" w:rsidRPr="00B9033F">
        <w:rPr>
          <w:rFonts w:ascii="Cambria" w:hAnsi="Cambria"/>
          <w:b/>
          <w:bCs/>
        </w:rPr>
        <w:t>Dz. U. z 2018 r. poz. 1986 ze zm.)</w:t>
      </w:r>
      <w:r w:rsidR="00A76327" w:rsidRPr="00B9033F">
        <w:rPr>
          <w:rFonts w:ascii="Cambria" w:hAnsi="Cambria"/>
          <w:b/>
          <w:bCs/>
        </w:rPr>
        <w:t>.</w:t>
      </w:r>
      <w:r w:rsidRPr="00B9033F">
        <w:rPr>
          <w:rFonts w:ascii="Cambria" w:hAnsi="Cambria"/>
          <w:b/>
          <w:bCs/>
        </w:rPr>
        <w:t>)</w:t>
      </w:r>
    </w:p>
    <w:p w14:paraId="1E2B0B7F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7464B91C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571E6D4B" w14:textId="77777777" w:rsidR="00CA2B01" w:rsidRPr="00B9033F" w:rsidRDefault="00CA2B01" w:rsidP="001C1B61">
      <w:pPr>
        <w:jc w:val="both"/>
        <w:rPr>
          <w:rFonts w:ascii="Cambria" w:hAnsi="Cambria"/>
          <w:b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Przystępując do udziału w postępowaniu o udzielenie zamówienia publicznego o sygnaturze</w:t>
      </w:r>
      <w:r w:rsidR="00B42570" w:rsidRPr="00B9033F">
        <w:rPr>
          <w:rFonts w:ascii="Cambria" w:hAnsi="Cambria"/>
          <w:sz w:val="22"/>
          <w:szCs w:val="22"/>
        </w:rPr>
        <w:t xml:space="preserve"> </w:t>
      </w:r>
      <w:r w:rsidR="00B42570" w:rsidRPr="006D752E">
        <w:rPr>
          <w:rFonts w:asciiTheme="majorHAnsi" w:eastAsia="MS Mincho" w:hAnsiTheme="majorHAnsi"/>
          <w:sz w:val="22"/>
          <w:szCs w:val="22"/>
        </w:rPr>
        <w:t>ADZ.261</w:t>
      </w:r>
      <w:r w:rsidR="00487832" w:rsidRPr="006D752E">
        <w:rPr>
          <w:rFonts w:asciiTheme="majorHAnsi" w:eastAsia="MS Mincho" w:hAnsiTheme="majorHAnsi"/>
          <w:sz w:val="22"/>
          <w:szCs w:val="22"/>
        </w:rPr>
        <w:t>.30</w:t>
      </w:r>
      <w:r w:rsidR="004135CF" w:rsidRPr="006D752E">
        <w:rPr>
          <w:rFonts w:asciiTheme="majorHAnsi" w:eastAsia="MS Mincho" w:hAnsiTheme="majorHAnsi"/>
          <w:sz w:val="22"/>
          <w:szCs w:val="22"/>
        </w:rPr>
        <w:t>.</w:t>
      </w:r>
      <w:r w:rsidR="00487832" w:rsidRPr="006D752E">
        <w:rPr>
          <w:rFonts w:asciiTheme="majorHAnsi" w:eastAsia="MS Mincho" w:hAnsiTheme="majorHAnsi"/>
          <w:sz w:val="22"/>
          <w:szCs w:val="22"/>
        </w:rPr>
        <w:t>2019</w:t>
      </w:r>
      <w:r w:rsidRPr="006D752E">
        <w:rPr>
          <w:rFonts w:asciiTheme="majorHAnsi" w:hAnsiTheme="majorHAnsi"/>
          <w:sz w:val="22"/>
          <w:szCs w:val="22"/>
        </w:rPr>
        <w:t>,</w:t>
      </w:r>
      <w:r w:rsidRPr="00B9033F">
        <w:rPr>
          <w:rFonts w:ascii="Cambria" w:hAnsi="Cambria"/>
          <w:sz w:val="22"/>
          <w:szCs w:val="22"/>
        </w:rPr>
        <w:t xml:space="preserve"> na:</w:t>
      </w:r>
      <w:bookmarkStart w:id="0" w:name="_GoBack"/>
      <w:bookmarkEnd w:id="0"/>
    </w:p>
    <w:p w14:paraId="4553B57B" w14:textId="77777777" w:rsidR="00CA2B01" w:rsidRPr="00B9033F" w:rsidRDefault="00CA2B01" w:rsidP="001C1B61">
      <w:pPr>
        <w:jc w:val="both"/>
        <w:rPr>
          <w:rFonts w:ascii="Cambria" w:hAnsi="Cambria"/>
          <w:sz w:val="22"/>
          <w:szCs w:val="22"/>
        </w:rPr>
      </w:pPr>
    </w:p>
    <w:p w14:paraId="3766045A" w14:textId="77777777" w:rsidR="00CA2B01" w:rsidRPr="000E750F" w:rsidRDefault="00CA2B01" w:rsidP="001C1B61">
      <w:pPr>
        <w:jc w:val="center"/>
        <w:rPr>
          <w:rFonts w:ascii="Cambria" w:hAnsi="Cambria"/>
          <w:b/>
        </w:rPr>
      </w:pPr>
      <w:r w:rsidRPr="000E750F">
        <w:rPr>
          <w:rFonts w:ascii="Cambria" w:hAnsi="Cambria"/>
          <w:b/>
        </w:rPr>
        <w:t>Usługę sukcesywnej rezerwacji, sprzedaży i dostawy biletów lotniczych</w:t>
      </w:r>
      <w:r w:rsidR="00472827" w:rsidRPr="000E750F">
        <w:t xml:space="preserve"> </w:t>
      </w:r>
      <w:r w:rsidR="00472827" w:rsidRPr="000E750F">
        <w:br/>
      </w:r>
      <w:r w:rsidR="00472827" w:rsidRPr="000E750F">
        <w:rPr>
          <w:rFonts w:ascii="Cambria" w:hAnsi="Cambria"/>
          <w:b/>
        </w:rPr>
        <w:t xml:space="preserve">na potrzeby Międzynarodowego Instytutu Biologii Molekularnej i Komórkowej </w:t>
      </w:r>
      <w:r w:rsidR="00472827" w:rsidRPr="000E750F">
        <w:rPr>
          <w:rFonts w:ascii="Cambria" w:hAnsi="Cambria"/>
          <w:b/>
        </w:rPr>
        <w:br/>
        <w:t>w Warszawie</w:t>
      </w:r>
    </w:p>
    <w:p w14:paraId="5FC1D446" w14:textId="77777777" w:rsidR="00CA2B01" w:rsidRPr="00B9033F" w:rsidRDefault="00CA2B01" w:rsidP="001C1B61">
      <w:pPr>
        <w:rPr>
          <w:rFonts w:ascii="Cambria" w:hAnsi="Cambria"/>
          <w:sz w:val="22"/>
          <w:szCs w:val="22"/>
        </w:rPr>
      </w:pPr>
    </w:p>
    <w:p w14:paraId="29F96AA1" w14:textId="77777777" w:rsidR="00CA2B01" w:rsidRPr="00B9033F" w:rsidRDefault="00CA2B01" w:rsidP="001C1B61">
      <w:pPr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oświadczam co następuje:</w:t>
      </w:r>
    </w:p>
    <w:p w14:paraId="607C7D3A" w14:textId="77777777" w:rsidR="00CA2B01" w:rsidRPr="00B9033F" w:rsidRDefault="00CA2B01" w:rsidP="001C1B61">
      <w:pPr>
        <w:jc w:val="center"/>
        <w:rPr>
          <w:rFonts w:ascii="Cambria" w:hAnsi="Cambria"/>
          <w:b/>
          <w:sz w:val="22"/>
          <w:szCs w:val="22"/>
        </w:rPr>
      </w:pPr>
    </w:p>
    <w:p w14:paraId="22DCF2A3" w14:textId="77777777" w:rsidR="00CA2B01" w:rsidRPr="00B9033F" w:rsidRDefault="00CA2B01" w:rsidP="001C1B61">
      <w:pPr>
        <w:jc w:val="both"/>
        <w:rPr>
          <w:rFonts w:ascii="Cambria" w:hAnsi="Cambria"/>
          <w:b/>
          <w:bCs/>
          <w:sz w:val="22"/>
          <w:szCs w:val="22"/>
        </w:rPr>
      </w:pPr>
      <w:r w:rsidRPr="00B9033F">
        <w:rPr>
          <w:rFonts w:ascii="Cambria" w:hAnsi="Cambria"/>
          <w:b/>
          <w:bCs/>
          <w:sz w:val="22"/>
          <w:szCs w:val="22"/>
        </w:rPr>
        <w:t>Część I: Niepodleganie wykluczeniu oraz spełnianie warunków udziału.</w:t>
      </w:r>
    </w:p>
    <w:p w14:paraId="11552585" w14:textId="77777777" w:rsidR="00CA2B01" w:rsidRPr="00B9033F" w:rsidRDefault="00CA2B01" w:rsidP="001C1B61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A8D0BAD" w14:textId="77777777" w:rsidR="00CA2B01" w:rsidRPr="00B9033F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B9033F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6005B3B4" w14:textId="645A2E8D" w:rsidR="00CA2B01" w:rsidRPr="00B9033F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 xml:space="preserve"> Nie podlegam(-y) wykluczeniu z postępowania na podstawie art. 24 ust. 1 pkt 12-23 ustawy </w:t>
      </w:r>
      <w:proofErr w:type="spellStart"/>
      <w:r w:rsidRPr="00B9033F">
        <w:rPr>
          <w:rFonts w:ascii="Cambria" w:hAnsi="Cambria"/>
          <w:sz w:val="22"/>
          <w:szCs w:val="22"/>
        </w:rPr>
        <w:t>Pzp</w:t>
      </w:r>
      <w:proofErr w:type="spellEnd"/>
      <w:r w:rsidRPr="00B9033F">
        <w:rPr>
          <w:rFonts w:ascii="Cambria" w:hAnsi="Cambria"/>
          <w:sz w:val="22"/>
          <w:szCs w:val="22"/>
        </w:rPr>
        <w:t>;</w:t>
      </w:r>
    </w:p>
    <w:p w14:paraId="55CBE1A6" w14:textId="77777777" w:rsidR="00CA2B01" w:rsidRPr="00B9033F" w:rsidRDefault="00CA2B0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 xml:space="preserve"> Spełniam(-y) warunki udziału w postępowaniu określone w SIWZ.</w:t>
      </w:r>
    </w:p>
    <w:p w14:paraId="099C6E4E" w14:textId="77777777" w:rsidR="00CA2B01" w:rsidRPr="00B9033F" w:rsidRDefault="00CA2B01" w:rsidP="001C1B61">
      <w:pPr>
        <w:pStyle w:val="Tekstpodstawowy"/>
        <w:jc w:val="both"/>
        <w:rPr>
          <w:rFonts w:ascii="Cambria" w:hAnsi="Cambria"/>
          <w:b/>
          <w:bCs/>
          <w:sz w:val="22"/>
          <w:szCs w:val="22"/>
        </w:rPr>
      </w:pPr>
    </w:p>
    <w:p w14:paraId="5140675F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2ECA9AD4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2DA27F66" w14:textId="77777777" w:rsidR="00CA2B01" w:rsidRPr="00516176" w:rsidRDefault="00CA2B01" w:rsidP="001C1B61">
      <w:pPr>
        <w:pStyle w:val="Tekstpodstawowy"/>
        <w:spacing w:after="0"/>
        <w:ind w:left="1416" w:hanging="1236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Miejscowość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 xml:space="preserve">      Data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516176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516176">
        <w:rPr>
          <w:rFonts w:ascii="Cambria" w:hAnsi="Cambria"/>
          <w:b/>
          <w:bCs/>
          <w:sz w:val="20"/>
          <w:szCs w:val="20"/>
        </w:rPr>
        <w:t xml:space="preserve">) </w:t>
      </w:r>
    </w:p>
    <w:p w14:paraId="4DFE315D" w14:textId="77777777" w:rsidR="00CA2B01" w:rsidRPr="00516176" w:rsidRDefault="00CA2B01" w:rsidP="001C1B61">
      <w:pPr>
        <w:pStyle w:val="Tekstpodstawowy"/>
        <w:spacing w:after="0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do reprezentowania wykonawcy (zalecany czytelny podpis/-y </w:t>
      </w:r>
    </w:p>
    <w:p w14:paraId="2BB8974D" w14:textId="77777777" w:rsidR="00CA2B01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i pieczątka/piec</w:t>
      </w:r>
      <w:r w:rsidR="002E5ABA">
        <w:rPr>
          <w:rFonts w:ascii="Cambria" w:hAnsi="Cambria"/>
          <w:b/>
          <w:bCs/>
          <w:sz w:val="20"/>
          <w:szCs w:val="20"/>
        </w:rPr>
        <w:t>zątki z imieniem i nazwiskiem).</w:t>
      </w:r>
    </w:p>
    <w:p w14:paraId="639128A2" w14:textId="77777777" w:rsidR="002E5ABA" w:rsidRDefault="002E5ABA">
      <w:pPr>
        <w:rPr>
          <w:rFonts w:ascii="Cambria" w:eastAsia="Calibri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br w:type="page"/>
      </w:r>
    </w:p>
    <w:p w14:paraId="52D0A984" w14:textId="77777777" w:rsidR="00CA2B01" w:rsidRPr="00B9033F" w:rsidRDefault="00CA2B01" w:rsidP="001C1B61">
      <w:pPr>
        <w:pStyle w:val="Tekstpodstawowy"/>
        <w:jc w:val="both"/>
        <w:rPr>
          <w:rFonts w:ascii="Cambria" w:eastAsia="Times New Roman" w:hAnsi="Cambria"/>
          <w:b/>
          <w:bCs/>
        </w:rPr>
      </w:pPr>
      <w:r w:rsidRPr="00B9033F">
        <w:rPr>
          <w:rFonts w:ascii="Cambria" w:eastAsia="Times New Roman" w:hAnsi="Cambria"/>
          <w:b/>
          <w:bCs/>
        </w:rPr>
        <w:lastRenderedPageBreak/>
        <w:t>Część II: Środki naprawcze (wypełnić tylko jeżeli dotyczy)</w:t>
      </w:r>
    </w:p>
    <w:p w14:paraId="2A03FE8D" w14:textId="77777777" w:rsidR="00CA2B01" w:rsidRPr="00B9033F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2"/>
          <w:szCs w:val="22"/>
        </w:rPr>
      </w:pPr>
    </w:p>
    <w:p w14:paraId="764939A4" w14:textId="77777777" w:rsidR="00CA2B01" w:rsidRPr="00B9033F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Oświadczam</w:t>
      </w:r>
      <w:r w:rsidRPr="00B9033F">
        <w:rPr>
          <w:rFonts w:ascii="Cambria" w:hAnsi="Cambria"/>
          <w:bCs/>
          <w:sz w:val="22"/>
          <w:szCs w:val="22"/>
        </w:rPr>
        <w:t>(-y)</w:t>
      </w:r>
      <w:r w:rsidRPr="00B9033F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B9033F">
        <w:rPr>
          <w:rFonts w:ascii="Cambria" w:hAnsi="Cambria"/>
          <w:sz w:val="22"/>
          <w:szCs w:val="22"/>
        </w:rPr>
        <w:t>Pzp</w:t>
      </w:r>
      <w:proofErr w:type="spellEnd"/>
      <w:r w:rsidRPr="00B9033F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B9033F">
        <w:rPr>
          <w:rFonts w:ascii="Cambria" w:hAnsi="Cambria"/>
          <w:sz w:val="22"/>
          <w:szCs w:val="22"/>
        </w:rPr>
        <w:t>. Jednocześnie oświadczam</w:t>
      </w:r>
      <w:r w:rsidRPr="00B9033F">
        <w:rPr>
          <w:rFonts w:ascii="Cambria" w:hAnsi="Cambria"/>
          <w:bCs/>
          <w:sz w:val="22"/>
          <w:szCs w:val="22"/>
        </w:rPr>
        <w:t>(-y)</w:t>
      </w:r>
      <w:r w:rsidRPr="00B9033F">
        <w:rPr>
          <w:rFonts w:ascii="Cambria" w:hAnsi="Cambria"/>
          <w:sz w:val="22"/>
          <w:szCs w:val="22"/>
        </w:rPr>
        <w:t xml:space="preserve">, </w:t>
      </w:r>
      <w:r w:rsidR="00472827" w:rsidRPr="00B9033F">
        <w:rPr>
          <w:rFonts w:ascii="Cambria" w:hAnsi="Cambria"/>
          <w:sz w:val="22"/>
          <w:szCs w:val="22"/>
        </w:rPr>
        <w:br/>
      </w:r>
      <w:r w:rsidRPr="00B9033F">
        <w:rPr>
          <w:rFonts w:ascii="Cambria" w:hAnsi="Cambria"/>
          <w:sz w:val="22"/>
          <w:szCs w:val="22"/>
        </w:rPr>
        <w:t xml:space="preserve">że w związku z ww. okolicznością podjęto odpowiednie środki naprawcze. Dowody </w:t>
      </w:r>
      <w:r w:rsidR="00472827" w:rsidRPr="00B9033F">
        <w:rPr>
          <w:rFonts w:ascii="Cambria" w:hAnsi="Cambria"/>
          <w:sz w:val="22"/>
          <w:szCs w:val="22"/>
        </w:rPr>
        <w:br/>
      </w:r>
      <w:r w:rsidRPr="00B9033F">
        <w:rPr>
          <w:rFonts w:ascii="Cambria" w:hAnsi="Cambria"/>
          <w:sz w:val="22"/>
          <w:szCs w:val="22"/>
        </w:rPr>
        <w:t>na to, że podjęte środki są wystarczające do wykazania rzetelności Wykonawcy dołączam</w:t>
      </w:r>
      <w:r w:rsidRPr="00B9033F">
        <w:rPr>
          <w:rFonts w:ascii="Cambria" w:hAnsi="Cambria"/>
          <w:bCs/>
          <w:sz w:val="22"/>
          <w:szCs w:val="22"/>
        </w:rPr>
        <w:t>(-y)</w:t>
      </w:r>
      <w:r w:rsidRPr="00B9033F">
        <w:rPr>
          <w:rFonts w:ascii="Cambria" w:hAnsi="Cambria"/>
          <w:sz w:val="22"/>
          <w:szCs w:val="22"/>
        </w:rPr>
        <w:t xml:space="preserve"> do oferty.</w:t>
      </w:r>
    </w:p>
    <w:p w14:paraId="72354149" w14:textId="77777777" w:rsidR="00CA2B01" w:rsidRPr="00B9033F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B9033F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00167F57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7A1FDCC8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365DCFE" w14:textId="77777777" w:rsidR="00CA2B01" w:rsidRPr="00516176" w:rsidRDefault="00CA2B01" w:rsidP="001C1B61">
      <w:pPr>
        <w:pStyle w:val="Tekstpodstawowy"/>
        <w:ind w:left="1416" w:hanging="1236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Miejscowość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 xml:space="preserve">      </w:t>
      </w:r>
      <w:r w:rsidR="00472827">
        <w:rPr>
          <w:rFonts w:ascii="Cambria" w:hAnsi="Cambria"/>
          <w:b/>
          <w:bCs/>
          <w:sz w:val="20"/>
          <w:szCs w:val="20"/>
        </w:rPr>
        <w:t xml:space="preserve">           </w:t>
      </w:r>
      <w:r w:rsidRPr="00516176">
        <w:rPr>
          <w:rFonts w:ascii="Cambria" w:hAnsi="Cambria"/>
          <w:b/>
          <w:bCs/>
          <w:sz w:val="20"/>
          <w:szCs w:val="20"/>
        </w:rPr>
        <w:t>Data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516176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516176">
        <w:rPr>
          <w:rFonts w:ascii="Cambria" w:hAnsi="Cambria"/>
          <w:b/>
          <w:bCs/>
          <w:sz w:val="20"/>
          <w:szCs w:val="20"/>
        </w:rPr>
        <w:t xml:space="preserve">) </w:t>
      </w:r>
    </w:p>
    <w:p w14:paraId="65DBD8F5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do reprezentowania wykonawcy (zalecany czytelny podpis/-y </w:t>
      </w:r>
    </w:p>
    <w:p w14:paraId="3E1F234B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i pieczątka/pieczątki z imieniem i nazwiskiem). </w:t>
      </w:r>
    </w:p>
    <w:p w14:paraId="4B99CA7D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65F9F9DF" w14:textId="77777777" w:rsidR="00CA2B01" w:rsidRPr="002E3B6D" w:rsidRDefault="00CA2B01" w:rsidP="001C1B61">
      <w:pPr>
        <w:pStyle w:val="Tekstpodstawowy"/>
        <w:rPr>
          <w:rFonts w:ascii="Cambria" w:eastAsia="Times New Roman" w:hAnsi="Cambria"/>
          <w:b/>
          <w:bCs/>
        </w:rPr>
      </w:pPr>
      <w:r w:rsidRPr="002E3B6D">
        <w:rPr>
          <w:rFonts w:ascii="Cambria" w:eastAsia="Times New Roman" w:hAnsi="Cambria"/>
          <w:b/>
          <w:bCs/>
        </w:rPr>
        <w:t>Część III: Informacja w związku z poleganiem na zasobach innych podmiotów (wypełnić tylko jeżeli dotyczy).</w:t>
      </w:r>
    </w:p>
    <w:p w14:paraId="41F3BF65" w14:textId="77777777" w:rsidR="00CA2B01" w:rsidRPr="00B9033F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3F02684C" w14:textId="77777777" w:rsidR="00CA2B01" w:rsidRPr="00B9033F" w:rsidRDefault="00CA2B01" w:rsidP="001C1B61">
      <w:pPr>
        <w:pStyle w:val="Tekstpodstawowy"/>
        <w:spacing w:line="360" w:lineRule="auto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B7595B" w:rsidRPr="00B9033F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B9033F">
        <w:rPr>
          <w:rFonts w:ascii="Cambria" w:hAnsi="Cambria"/>
          <w:sz w:val="22"/>
          <w:szCs w:val="22"/>
        </w:rPr>
        <w:t>………</w:t>
      </w:r>
    </w:p>
    <w:p w14:paraId="5A6806F2" w14:textId="77777777" w:rsidR="00CA2B01" w:rsidRPr="000C0C8E" w:rsidRDefault="00CA2B01" w:rsidP="001C1B61">
      <w:pPr>
        <w:pStyle w:val="Tekstpodstawowy"/>
        <w:spacing w:line="360" w:lineRule="auto"/>
        <w:rPr>
          <w:rFonts w:ascii="Cambria" w:hAnsi="Cambria"/>
          <w:sz w:val="16"/>
          <w:szCs w:val="16"/>
        </w:rPr>
      </w:pPr>
      <w:r w:rsidRPr="000C0C8E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63DF5BDC" w14:textId="77777777" w:rsidR="00CA2B01" w:rsidRPr="00516176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0AD400FC" w14:textId="77777777" w:rsidR="00CA2B01" w:rsidRPr="00B9033F" w:rsidRDefault="00CA2B01" w:rsidP="001C1B61">
      <w:pPr>
        <w:pStyle w:val="Tekstpodstawowy"/>
        <w:rPr>
          <w:rFonts w:ascii="Cambria" w:hAnsi="Cambria"/>
          <w:b/>
          <w:sz w:val="22"/>
          <w:szCs w:val="22"/>
          <w:u w:val="single"/>
        </w:rPr>
      </w:pPr>
      <w:r w:rsidRPr="00B9033F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023672E8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7DE2D9F6" w14:textId="77777777" w:rsidR="00CA2B01" w:rsidRPr="002E3B6D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2E3B6D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2E3B6D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02D0AE9B" w14:textId="77777777" w:rsidR="00CA2B01" w:rsidRPr="002E3B6D" w:rsidRDefault="00CA2B01" w:rsidP="001C1B61">
      <w:pPr>
        <w:pStyle w:val="Tekstpodstawowy"/>
        <w:ind w:left="1416" w:hanging="1236"/>
        <w:rPr>
          <w:rFonts w:ascii="Cambria" w:hAnsi="Cambria"/>
          <w:b/>
          <w:bCs/>
          <w:sz w:val="20"/>
          <w:szCs w:val="20"/>
        </w:rPr>
      </w:pPr>
      <w:r w:rsidRPr="002E3B6D">
        <w:rPr>
          <w:rFonts w:ascii="Cambria" w:hAnsi="Cambria"/>
          <w:b/>
          <w:bCs/>
          <w:sz w:val="20"/>
          <w:szCs w:val="20"/>
        </w:rPr>
        <w:t>Miejscowość</w:t>
      </w:r>
      <w:r w:rsidRPr="002E3B6D">
        <w:rPr>
          <w:rFonts w:ascii="Cambria" w:hAnsi="Cambria"/>
          <w:b/>
          <w:bCs/>
          <w:sz w:val="20"/>
          <w:szCs w:val="20"/>
        </w:rPr>
        <w:tab/>
      </w:r>
      <w:r w:rsidRPr="002E3B6D">
        <w:rPr>
          <w:rFonts w:ascii="Cambria" w:hAnsi="Cambria"/>
          <w:b/>
          <w:bCs/>
          <w:sz w:val="20"/>
          <w:szCs w:val="20"/>
        </w:rPr>
        <w:tab/>
        <w:t xml:space="preserve">      </w:t>
      </w:r>
      <w:r w:rsidR="00472827">
        <w:rPr>
          <w:rFonts w:ascii="Cambria" w:hAnsi="Cambria"/>
          <w:b/>
          <w:bCs/>
          <w:sz w:val="20"/>
          <w:szCs w:val="20"/>
        </w:rPr>
        <w:t xml:space="preserve">          </w:t>
      </w:r>
      <w:r w:rsidRPr="002E3B6D">
        <w:rPr>
          <w:rFonts w:ascii="Cambria" w:hAnsi="Cambria"/>
          <w:b/>
          <w:bCs/>
          <w:sz w:val="20"/>
          <w:szCs w:val="20"/>
        </w:rPr>
        <w:t>Data</w:t>
      </w:r>
      <w:r w:rsidRPr="002E3B6D">
        <w:rPr>
          <w:rFonts w:ascii="Cambria" w:hAnsi="Cambria"/>
          <w:b/>
          <w:bCs/>
          <w:sz w:val="20"/>
          <w:szCs w:val="20"/>
        </w:rPr>
        <w:tab/>
      </w:r>
      <w:r w:rsidRPr="002E3B6D">
        <w:rPr>
          <w:rFonts w:ascii="Cambria" w:hAnsi="Cambria"/>
          <w:b/>
          <w:bCs/>
          <w:sz w:val="20"/>
          <w:szCs w:val="20"/>
        </w:rPr>
        <w:tab/>
      </w:r>
      <w:r w:rsidRPr="002E3B6D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2E3B6D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2E3B6D">
        <w:rPr>
          <w:rFonts w:ascii="Cambria" w:hAnsi="Cambria"/>
          <w:b/>
          <w:bCs/>
          <w:sz w:val="20"/>
          <w:szCs w:val="20"/>
        </w:rPr>
        <w:t xml:space="preserve">) </w:t>
      </w:r>
    </w:p>
    <w:p w14:paraId="1AC71AA5" w14:textId="77777777" w:rsidR="00CA2B01" w:rsidRPr="002E3B6D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2E3B6D">
        <w:rPr>
          <w:rFonts w:ascii="Cambria" w:hAnsi="Cambria"/>
          <w:b/>
          <w:bCs/>
          <w:sz w:val="20"/>
          <w:szCs w:val="20"/>
        </w:rPr>
        <w:t>do reprezentowania wykonawcy (zalecany czytelny podpis/-y i p</w:t>
      </w:r>
      <w:r w:rsidR="00B7595B" w:rsidRPr="002E3B6D">
        <w:rPr>
          <w:rFonts w:ascii="Cambria" w:hAnsi="Cambria"/>
          <w:b/>
          <w:bCs/>
          <w:sz w:val="20"/>
          <w:szCs w:val="20"/>
        </w:rPr>
        <w:t>ieczątka/pieczątki z imieniem i </w:t>
      </w:r>
      <w:r w:rsidRPr="002E3B6D">
        <w:rPr>
          <w:rFonts w:ascii="Cambria" w:hAnsi="Cambria"/>
          <w:b/>
          <w:bCs/>
          <w:sz w:val="20"/>
          <w:szCs w:val="20"/>
        </w:rPr>
        <w:t xml:space="preserve">nazwiskiem). </w:t>
      </w:r>
    </w:p>
    <w:p w14:paraId="6355F778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7403AB08" w14:textId="77777777" w:rsidR="00CA2B01" w:rsidRPr="002E3B6D" w:rsidRDefault="00CA2B01" w:rsidP="001C1B61">
      <w:pPr>
        <w:pStyle w:val="Tekstpodstawowy"/>
        <w:rPr>
          <w:rFonts w:ascii="Cambria" w:eastAsia="Times New Roman" w:hAnsi="Cambria"/>
          <w:b/>
          <w:bCs/>
        </w:rPr>
      </w:pPr>
      <w:r w:rsidRPr="002E3B6D">
        <w:rPr>
          <w:rFonts w:ascii="Cambria" w:eastAsia="Times New Roman" w:hAnsi="Cambria"/>
          <w:b/>
          <w:bCs/>
        </w:rPr>
        <w:lastRenderedPageBreak/>
        <w:t>Część IV: Podwykonawcy (wypełnić tylko jeżeli dotyczy).</w:t>
      </w:r>
    </w:p>
    <w:p w14:paraId="4BC53616" w14:textId="77777777" w:rsidR="00CA2B01" w:rsidRPr="00516176" w:rsidRDefault="00CA2B01" w:rsidP="001C1B61">
      <w:pPr>
        <w:pStyle w:val="Tekstpodstawowy"/>
        <w:rPr>
          <w:rFonts w:ascii="Cambria" w:hAnsi="Cambria"/>
        </w:rPr>
      </w:pPr>
    </w:p>
    <w:p w14:paraId="67B8BE49" w14:textId="77777777" w:rsidR="00CA2B01" w:rsidRPr="00B9033F" w:rsidRDefault="00CA2B01" w:rsidP="00472827">
      <w:pPr>
        <w:pStyle w:val="Tekstpodstawowy"/>
        <w:jc w:val="both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Oświadczenie dotyczące podwykonawcy(-ów) niebędącego(-</w:t>
      </w:r>
      <w:proofErr w:type="spellStart"/>
      <w:r w:rsidRPr="00B9033F">
        <w:rPr>
          <w:rFonts w:ascii="Cambria" w:hAnsi="Cambria"/>
          <w:sz w:val="22"/>
          <w:szCs w:val="22"/>
        </w:rPr>
        <w:t>ych</w:t>
      </w:r>
      <w:proofErr w:type="spellEnd"/>
      <w:r w:rsidRPr="00B9033F">
        <w:rPr>
          <w:rFonts w:ascii="Cambria" w:hAnsi="Cambria"/>
          <w:sz w:val="22"/>
          <w:szCs w:val="22"/>
        </w:rPr>
        <w:t xml:space="preserve">) podmiotem, </w:t>
      </w:r>
      <w:r w:rsidR="00472827" w:rsidRPr="00B9033F">
        <w:rPr>
          <w:rFonts w:ascii="Cambria" w:hAnsi="Cambria"/>
          <w:sz w:val="22"/>
          <w:szCs w:val="22"/>
        </w:rPr>
        <w:br/>
      </w:r>
      <w:r w:rsidRPr="00B9033F">
        <w:rPr>
          <w:rFonts w:ascii="Cambria" w:hAnsi="Cambria"/>
          <w:sz w:val="22"/>
          <w:szCs w:val="22"/>
        </w:rPr>
        <w:t>na którego zasoby powołuje się Wykonawca:</w:t>
      </w:r>
    </w:p>
    <w:p w14:paraId="3568DD9F" w14:textId="77777777" w:rsidR="00CA2B01" w:rsidRPr="00B9033F" w:rsidRDefault="00CA2B01" w:rsidP="001C1B61">
      <w:pPr>
        <w:pStyle w:val="Tekstpodstawowy"/>
        <w:rPr>
          <w:rFonts w:ascii="Cambria" w:hAnsi="Cambria"/>
          <w:b/>
          <w:sz w:val="22"/>
          <w:szCs w:val="22"/>
        </w:rPr>
      </w:pPr>
    </w:p>
    <w:p w14:paraId="130AF435" w14:textId="77777777" w:rsidR="00CA2B01" w:rsidRPr="00B9033F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Oświadczam, że następujące podmioty będą podwykonawcą(-</w:t>
      </w:r>
      <w:proofErr w:type="spellStart"/>
      <w:r w:rsidRPr="00B9033F">
        <w:rPr>
          <w:rFonts w:ascii="Cambria" w:hAnsi="Cambria"/>
          <w:sz w:val="22"/>
          <w:szCs w:val="22"/>
        </w:rPr>
        <w:t>ami</w:t>
      </w:r>
      <w:proofErr w:type="spellEnd"/>
      <w:r w:rsidRPr="00B9033F">
        <w:rPr>
          <w:rFonts w:ascii="Cambria" w:hAnsi="Cambria"/>
          <w:sz w:val="22"/>
          <w:szCs w:val="22"/>
        </w:rPr>
        <w:t>):</w:t>
      </w:r>
    </w:p>
    <w:p w14:paraId="264747C2" w14:textId="77777777" w:rsidR="00CA2B01" w:rsidRPr="00B9033F" w:rsidRDefault="00CA2B01" w:rsidP="001C1B61">
      <w:pPr>
        <w:pStyle w:val="Tekstpodstawowy"/>
        <w:rPr>
          <w:rFonts w:ascii="Cambria" w:hAnsi="Cambria"/>
          <w:b/>
          <w:sz w:val="22"/>
          <w:szCs w:val="22"/>
        </w:rPr>
      </w:pPr>
    </w:p>
    <w:p w14:paraId="1798A14A" w14:textId="77777777" w:rsidR="00CA2B01" w:rsidRPr="00B9033F" w:rsidRDefault="00CA2B01" w:rsidP="001C1B61">
      <w:pPr>
        <w:pStyle w:val="Tekstpodstawowy"/>
        <w:spacing w:line="360" w:lineRule="auto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0561E" w14:textId="77777777" w:rsidR="00CA2B01" w:rsidRPr="000C0C8E" w:rsidRDefault="00CA2B01" w:rsidP="001C1B61">
      <w:pPr>
        <w:pStyle w:val="Tekstpodstawowy"/>
        <w:spacing w:line="360" w:lineRule="auto"/>
        <w:rPr>
          <w:rFonts w:ascii="Cambria" w:hAnsi="Cambria"/>
          <w:sz w:val="16"/>
          <w:szCs w:val="16"/>
        </w:rPr>
      </w:pPr>
      <w:r w:rsidRPr="000C0C8E">
        <w:rPr>
          <w:rFonts w:ascii="Cambria" w:hAnsi="Cambria"/>
          <w:sz w:val="16"/>
          <w:szCs w:val="16"/>
        </w:rPr>
        <w:t>(proszę podać pełną nazwę/firmę, adres, a także w zależności od podmiotu numer identyfikacyjny z odpowiedniego rejestru publicznego).</w:t>
      </w:r>
    </w:p>
    <w:p w14:paraId="51A4AC9E" w14:textId="77777777" w:rsidR="00CA2B01" w:rsidRPr="00516176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357EFC92" w14:textId="77777777" w:rsidR="00CA2B01" w:rsidRPr="00B9033F" w:rsidRDefault="00CA2B01" w:rsidP="00472827">
      <w:pPr>
        <w:pStyle w:val="Tekstpodstawowy"/>
        <w:jc w:val="both"/>
        <w:rPr>
          <w:rFonts w:ascii="Cambria" w:hAnsi="Cambria"/>
          <w:b/>
          <w:sz w:val="22"/>
          <w:szCs w:val="22"/>
          <w:u w:val="single"/>
        </w:rPr>
      </w:pPr>
      <w:r w:rsidRPr="00B9033F">
        <w:rPr>
          <w:rFonts w:ascii="Cambria" w:hAnsi="Cambria"/>
          <w:b/>
          <w:sz w:val="22"/>
          <w:szCs w:val="22"/>
          <w:u w:val="single"/>
        </w:rPr>
        <w:t xml:space="preserve">Oświadczam, że ww. podmiot(-y) nie podlega(-ją) wykluczeniu z postępowania </w:t>
      </w:r>
      <w:r w:rsidR="00472827" w:rsidRPr="00B9033F">
        <w:rPr>
          <w:rFonts w:ascii="Cambria" w:hAnsi="Cambria"/>
          <w:b/>
          <w:sz w:val="22"/>
          <w:szCs w:val="22"/>
          <w:u w:val="single"/>
        </w:rPr>
        <w:br/>
      </w:r>
      <w:r w:rsidRPr="00B9033F">
        <w:rPr>
          <w:rFonts w:ascii="Cambria" w:hAnsi="Cambria"/>
          <w:b/>
          <w:sz w:val="22"/>
          <w:szCs w:val="22"/>
          <w:u w:val="single"/>
        </w:rPr>
        <w:t>o udzielenie zamówienia publicznego.</w:t>
      </w:r>
    </w:p>
    <w:p w14:paraId="63AC3857" w14:textId="77777777" w:rsidR="00CA2B01" w:rsidRPr="00B9033F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60FA507F" w14:textId="77777777" w:rsidR="00CA2B01" w:rsidRPr="00B9033F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7DEF11BE" w14:textId="77777777" w:rsidR="00CA2B01" w:rsidRPr="00516176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</w:rPr>
      </w:pPr>
    </w:p>
    <w:p w14:paraId="57889EA8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2F3B7DF5" w14:textId="77777777" w:rsidR="00CA2B01" w:rsidRPr="00516176" w:rsidRDefault="00CA2B01" w:rsidP="001C1B61">
      <w:pPr>
        <w:pStyle w:val="Tekstpodstawowy"/>
        <w:ind w:left="1416" w:hanging="1236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Miejscowość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 xml:space="preserve">      </w:t>
      </w:r>
      <w:r w:rsidR="00472827">
        <w:rPr>
          <w:rFonts w:ascii="Cambria" w:hAnsi="Cambria"/>
          <w:b/>
          <w:bCs/>
          <w:sz w:val="20"/>
          <w:szCs w:val="20"/>
        </w:rPr>
        <w:t xml:space="preserve">           </w:t>
      </w:r>
      <w:r w:rsidRPr="00516176">
        <w:rPr>
          <w:rFonts w:ascii="Cambria" w:hAnsi="Cambria"/>
          <w:b/>
          <w:bCs/>
          <w:sz w:val="20"/>
          <w:szCs w:val="20"/>
        </w:rPr>
        <w:t>Data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516176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516176">
        <w:rPr>
          <w:rFonts w:ascii="Cambria" w:hAnsi="Cambria"/>
          <w:b/>
          <w:bCs/>
          <w:sz w:val="20"/>
          <w:szCs w:val="20"/>
        </w:rPr>
        <w:t xml:space="preserve">) </w:t>
      </w:r>
    </w:p>
    <w:p w14:paraId="185BDB33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do reprezentowania wykonawcy (zalecany czytelny podpis/-y </w:t>
      </w:r>
    </w:p>
    <w:p w14:paraId="16F4FA0A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i pieczątka/pieczątki z imieniem i nazwiskiem). </w:t>
      </w:r>
    </w:p>
    <w:p w14:paraId="4F290230" w14:textId="77777777" w:rsidR="00D3700F" w:rsidRPr="00516176" w:rsidRDefault="00D3700F" w:rsidP="001C1B61">
      <w:pPr>
        <w:pStyle w:val="Tekstpodstawowy"/>
        <w:rPr>
          <w:rFonts w:ascii="Cambria" w:hAnsi="Cambria"/>
          <w:b/>
        </w:rPr>
      </w:pPr>
    </w:p>
    <w:p w14:paraId="7345B9E2" w14:textId="77777777" w:rsidR="00CA2B01" w:rsidRPr="002E3B6D" w:rsidRDefault="00CA2B01" w:rsidP="001C1B61">
      <w:pPr>
        <w:pStyle w:val="Tekstpodstawowy"/>
        <w:rPr>
          <w:rFonts w:ascii="Cambria" w:eastAsia="Times New Roman" w:hAnsi="Cambria"/>
          <w:b/>
          <w:bCs/>
        </w:rPr>
      </w:pPr>
      <w:r w:rsidRPr="002E3B6D">
        <w:rPr>
          <w:rFonts w:ascii="Cambria" w:eastAsia="Times New Roman" w:hAnsi="Cambria"/>
          <w:b/>
          <w:bCs/>
        </w:rPr>
        <w:t>Część V: Klauzula dotycząca podanych informacji.</w:t>
      </w:r>
    </w:p>
    <w:p w14:paraId="54F91A1F" w14:textId="77777777" w:rsidR="00CA2B01" w:rsidRPr="00B9033F" w:rsidRDefault="00CA2B01" w:rsidP="001C1B61">
      <w:pPr>
        <w:pStyle w:val="Tekstpodstawowy"/>
        <w:rPr>
          <w:rFonts w:ascii="Cambria" w:hAnsi="Cambria"/>
          <w:b/>
          <w:sz w:val="22"/>
          <w:szCs w:val="22"/>
        </w:rPr>
      </w:pPr>
    </w:p>
    <w:p w14:paraId="736BFD63" w14:textId="77777777" w:rsidR="00CA2B01" w:rsidRPr="00B9033F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B9033F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10E4AEE9" w14:textId="77777777" w:rsidR="00CA2B01" w:rsidRPr="00B9033F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3016E282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78FC621A" w14:textId="77777777" w:rsidR="00CA2B01" w:rsidRPr="00516176" w:rsidRDefault="00CA2B01" w:rsidP="001C1B61">
      <w:pPr>
        <w:pStyle w:val="Tekstpodstawowy"/>
        <w:ind w:left="1416" w:hanging="1236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>Miejscowość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 xml:space="preserve">      </w:t>
      </w:r>
      <w:r w:rsidR="00472827">
        <w:rPr>
          <w:rFonts w:ascii="Cambria" w:hAnsi="Cambria"/>
          <w:b/>
          <w:bCs/>
          <w:sz w:val="20"/>
          <w:szCs w:val="20"/>
        </w:rPr>
        <w:t xml:space="preserve">          </w:t>
      </w:r>
      <w:r w:rsidRPr="00516176">
        <w:rPr>
          <w:rFonts w:ascii="Cambria" w:hAnsi="Cambria"/>
          <w:b/>
          <w:bCs/>
          <w:sz w:val="20"/>
          <w:szCs w:val="20"/>
        </w:rPr>
        <w:t>Data</w:t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</w:r>
      <w:r w:rsidRPr="00516176">
        <w:rPr>
          <w:rFonts w:ascii="Cambria" w:hAnsi="Cambria"/>
          <w:b/>
          <w:bCs/>
          <w:sz w:val="20"/>
          <w:szCs w:val="20"/>
        </w:rPr>
        <w:tab/>
        <w:t>Podpis(-y) osoby(osób) uprawnionej (-</w:t>
      </w:r>
      <w:proofErr w:type="spellStart"/>
      <w:r w:rsidRPr="00516176">
        <w:rPr>
          <w:rFonts w:ascii="Cambria" w:hAnsi="Cambria"/>
          <w:b/>
          <w:bCs/>
          <w:sz w:val="20"/>
          <w:szCs w:val="20"/>
        </w:rPr>
        <w:t>ych</w:t>
      </w:r>
      <w:proofErr w:type="spellEnd"/>
      <w:r w:rsidRPr="00516176">
        <w:rPr>
          <w:rFonts w:ascii="Cambria" w:hAnsi="Cambria"/>
          <w:b/>
          <w:bCs/>
          <w:sz w:val="20"/>
          <w:szCs w:val="20"/>
        </w:rPr>
        <w:t xml:space="preserve">) </w:t>
      </w:r>
    </w:p>
    <w:p w14:paraId="054C673A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do reprezentowania wykonawcy (zalecany czytelny podpis/-y </w:t>
      </w:r>
    </w:p>
    <w:p w14:paraId="5F20BF36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  <w:r w:rsidRPr="00516176">
        <w:rPr>
          <w:rFonts w:ascii="Cambria" w:hAnsi="Cambria"/>
          <w:b/>
          <w:bCs/>
          <w:sz w:val="20"/>
          <w:szCs w:val="20"/>
        </w:rPr>
        <w:t xml:space="preserve">i pieczątka/pieczątki z imieniem i nazwiskiem). </w:t>
      </w:r>
    </w:p>
    <w:p w14:paraId="06545BBA" w14:textId="5C86E1C4" w:rsidR="00CA2B01" w:rsidRDefault="00CA2B01" w:rsidP="00472827">
      <w:pPr>
        <w:rPr>
          <w:b/>
          <w:sz w:val="18"/>
          <w:szCs w:val="18"/>
        </w:rPr>
      </w:pPr>
    </w:p>
    <w:sectPr w:rsidR="00CA2B01" w:rsidSect="003F7AC6">
      <w:headerReference w:type="default" r:id="rId8"/>
      <w:foot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BCEA1" w14:textId="77777777" w:rsidR="00442B2F" w:rsidRDefault="00442B2F" w:rsidP="006239B3">
      <w:r>
        <w:separator/>
      </w:r>
    </w:p>
  </w:endnote>
  <w:endnote w:type="continuationSeparator" w:id="0">
    <w:p w14:paraId="6B3881E7" w14:textId="77777777" w:rsidR="00442B2F" w:rsidRDefault="00442B2F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403FD" w14:textId="77777777" w:rsidR="00EA02D9" w:rsidRPr="00314A9E" w:rsidRDefault="00EA02D9" w:rsidP="00CD1EF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0CC00" w14:textId="77777777" w:rsidR="00442B2F" w:rsidRDefault="00442B2F" w:rsidP="006239B3">
      <w:r>
        <w:separator/>
      </w:r>
    </w:p>
  </w:footnote>
  <w:footnote w:type="continuationSeparator" w:id="0">
    <w:p w14:paraId="3893AD8D" w14:textId="77777777" w:rsidR="00442B2F" w:rsidRDefault="00442B2F" w:rsidP="006239B3">
      <w:r>
        <w:continuationSeparator/>
      </w:r>
    </w:p>
  </w:footnote>
  <w:footnote w:id="1">
    <w:p w14:paraId="672D13A5" w14:textId="77777777" w:rsidR="00EA02D9" w:rsidRDefault="00EA02D9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14:paraId="4757924F" w14:textId="77777777" w:rsidR="00EA02D9" w:rsidRDefault="00EA02D9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0594B3B9" w14:textId="77777777" w:rsidR="00EA02D9" w:rsidRDefault="00EA02D9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lub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93D1" w14:textId="77777777" w:rsidR="00EA02D9" w:rsidRPr="00A32C43" w:rsidRDefault="00EA02D9" w:rsidP="00462A07">
    <w:pPr>
      <w:pStyle w:val="Nagwek"/>
      <w:jc w:val="right"/>
      <w:rPr>
        <w:szCs w:val="20"/>
      </w:rPr>
    </w:pPr>
    <w:r>
      <w:rPr>
        <w:szCs w:val="20"/>
      </w:rPr>
      <w:t>Nr sprawy: ADZ.</w:t>
    </w:r>
    <w:r w:rsidRPr="00744C4B">
      <w:rPr>
        <w:szCs w:val="20"/>
      </w:rPr>
      <w:t>261.</w:t>
    </w:r>
    <w:r>
      <w:rPr>
        <w:szCs w:val="20"/>
      </w:rPr>
      <w:t>30</w:t>
    </w:r>
    <w:r w:rsidRPr="00744C4B">
      <w:rPr>
        <w:szCs w:val="20"/>
      </w:rPr>
      <w:t>.201</w:t>
    </w:r>
    <w:r>
      <w:rPr>
        <w:szCs w:val="2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tar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tar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tar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tar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14603A4"/>
    <w:multiLevelType w:val="multilevel"/>
    <w:tmpl w:val="B9B86D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0E05DB"/>
    <w:multiLevelType w:val="hybridMultilevel"/>
    <w:tmpl w:val="ADC8827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9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0E730210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0FF31995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20620F9"/>
    <w:multiLevelType w:val="hybridMultilevel"/>
    <w:tmpl w:val="3156F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72ABD"/>
    <w:multiLevelType w:val="hybridMultilevel"/>
    <w:tmpl w:val="95961160"/>
    <w:lvl w:ilvl="0" w:tplc="0B5ADA2E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14" w15:restartNumberingAfterBreak="0">
    <w:nsid w:val="149D10DC"/>
    <w:multiLevelType w:val="hybridMultilevel"/>
    <w:tmpl w:val="15D25C3A"/>
    <w:lvl w:ilvl="0" w:tplc="CD78088C">
      <w:start w:val="7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1A99109B"/>
    <w:multiLevelType w:val="multilevel"/>
    <w:tmpl w:val="7CAC4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1EF13AC7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8" w15:restartNumberingAfterBreak="0">
    <w:nsid w:val="1F715CC1"/>
    <w:multiLevelType w:val="hybridMultilevel"/>
    <w:tmpl w:val="F79A9164"/>
    <w:lvl w:ilvl="0" w:tplc="7542D9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9" w15:restartNumberingAfterBreak="0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35E0F"/>
    <w:multiLevelType w:val="multilevel"/>
    <w:tmpl w:val="95F67CB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3" w15:restartNumberingAfterBreak="0">
    <w:nsid w:val="27DE2CC6"/>
    <w:multiLevelType w:val="hybridMultilevel"/>
    <w:tmpl w:val="F918C578"/>
    <w:lvl w:ilvl="0" w:tplc="B38470A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2B563F50"/>
    <w:multiLevelType w:val="hybridMultilevel"/>
    <w:tmpl w:val="31A4C96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7846D86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DD74E6E"/>
    <w:multiLevelType w:val="multilevel"/>
    <w:tmpl w:val="2490E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</w:abstractNum>
  <w:abstractNum w:abstractNumId="26" w15:restartNumberingAfterBreak="0">
    <w:nsid w:val="2FD77C3A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8" w15:restartNumberingAfterBreak="0">
    <w:nsid w:val="32FB7DF1"/>
    <w:multiLevelType w:val="hybridMultilevel"/>
    <w:tmpl w:val="C06C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4201E4"/>
    <w:multiLevelType w:val="hybridMultilevel"/>
    <w:tmpl w:val="89761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3A98187A"/>
    <w:multiLevelType w:val="multilevel"/>
    <w:tmpl w:val="6F1AC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" w:eastAsia="Batang" w:hAnsi="Calibri" w:cs="Calibr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B185965"/>
    <w:multiLevelType w:val="hybridMultilevel"/>
    <w:tmpl w:val="90D4A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3F1B3DF1"/>
    <w:multiLevelType w:val="hybridMultilevel"/>
    <w:tmpl w:val="11228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E9085F"/>
    <w:multiLevelType w:val="multilevel"/>
    <w:tmpl w:val="7EB204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401534F4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105264C"/>
    <w:multiLevelType w:val="hybridMultilevel"/>
    <w:tmpl w:val="7E66B3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13B270E"/>
    <w:multiLevelType w:val="hybridMultilevel"/>
    <w:tmpl w:val="02CCC8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5CA3DD4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1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47C35309"/>
    <w:multiLevelType w:val="hybridMultilevel"/>
    <w:tmpl w:val="73FAC434"/>
    <w:lvl w:ilvl="0" w:tplc="E79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4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4A0F6C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BF41F7D"/>
    <w:multiLevelType w:val="hybridMultilevel"/>
    <w:tmpl w:val="2312F2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4CF64073"/>
    <w:multiLevelType w:val="hybridMultilevel"/>
    <w:tmpl w:val="5EA6A196"/>
    <w:lvl w:ilvl="0" w:tplc="25CA3DD4">
      <w:start w:val="1"/>
      <w:numFmt w:val="decimal"/>
      <w:lvlText w:val="%1)"/>
      <w:lvlJc w:val="left"/>
      <w:pPr>
        <w:tabs>
          <w:tab w:val="num" w:pos="1080"/>
        </w:tabs>
        <w:ind w:left="1080" w:hanging="363"/>
      </w:pPr>
      <w:rPr>
        <w:rFonts w:cs="Times New Roman" w:hint="default"/>
      </w:rPr>
    </w:lvl>
    <w:lvl w:ilvl="1" w:tplc="0EB226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54C541A8"/>
    <w:multiLevelType w:val="hybridMultilevel"/>
    <w:tmpl w:val="653AD03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8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9" w15:restartNumberingAfterBreak="0">
    <w:nsid w:val="58C96129"/>
    <w:multiLevelType w:val="multilevel"/>
    <w:tmpl w:val="A3A0C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50" w15:restartNumberingAfterBreak="0">
    <w:nsid w:val="5D135C88"/>
    <w:multiLevelType w:val="multilevel"/>
    <w:tmpl w:val="1622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51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500E1B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F5907FB"/>
    <w:multiLevelType w:val="hybridMultilevel"/>
    <w:tmpl w:val="271499F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4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7682433"/>
    <w:multiLevelType w:val="hybridMultilevel"/>
    <w:tmpl w:val="CB9C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57"/>
  </w:num>
  <w:num w:numId="4">
    <w:abstractNumId w:val="34"/>
  </w:num>
  <w:num w:numId="5">
    <w:abstractNumId w:val="58"/>
  </w:num>
  <w:num w:numId="6">
    <w:abstractNumId w:val="45"/>
  </w:num>
  <w:num w:numId="7">
    <w:abstractNumId w:val="48"/>
  </w:num>
  <w:num w:numId="8">
    <w:abstractNumId w:val="38"/>
  </w:num>
  <w:num w:numId="9">
    <w:abstractNumId w:val="41"/>
  </w:num>
  <w:num w:numId="10">
    <w:abstractNumId w:val="51"/>
  </w:num>
  <w:num w:numId="11">
    <w:abstractNumId w:val="19"/>
  </w:num>
  <w:num w:numId="12">
    <w:abstractNumId w:val="11"/>
  </w:num>
  <w:num w:numId="13">
    <w:abstractNumId w:val="46"/>
  </w:num>
  <w:num w:numId="14">
    <w:abstractNumId w:val="13"/>
  </w:num>
  <w:num w:numId="15">
    <w:abstractNumId w:val="56"/>
  </w:num>
  <w:num w:numId="16">
    <w:abstractNumId w:val="26"/>
  </w:num>
  <w:num w:numId="17">
    <w:abstractNumId w:val="18"/>
  </w:num>
  <w:num w:numId="18">
    <w:abstractNumId w:val="42"/>
  </w:num>
  <w:num w:numId="19">
    <w:abstractNumId w:val="17"/>
  </w:num>
  <w:num w:numId="20">
    <w:abstractNumId w:val="47"/>
  </w:num>
  <w:num w:numId="21">
    <w:abstractNumId w:val="49"/>
  </w:num>
  <w:num w:numId="22">
    <w:abstractNumId w:val="53"/>
  </w:num>
  <w:num w:numId="23">
    <w:abstractNumId w:val="39"/>
  </w:num>
  <w:num w:numId="24">
    <w:abstractNumId w:val="10"/>
  </w:num>
  <w:num w:numId="25">
    <w:abstractNumId w:val="52"/>
  </w:num>
  <w:num w:numId="26">
    <w:abstractNumId w:val="50"/>
  </w:num>
  <w:num w:numId="27">
    <w:abstractNumId w:val="25"/>
  </w:num>
  <w:num w:numId="28">
    <w:abstractNumId w:val="37"/>
  </w:num>
  <w:num w:numId="29">
    <w:abstractNumId w:val="33"/>
  </w:num>
  <w:num w:numId="30">
    <w:abstractNumId w:val="8"/>
  </w:num>
  <w:num w:numId="31">
    <w:abstractNumId w:val="27"/>
  </w:num>
  <w:num w:numId="32">
    <w:abstractNumId w:val="59"/>
  </w:num>
  <w:num w:numId="33">
    <w:abstractNumId w:val="22"/>
  </w:num>
  <w:num w:numId="34">
    <w:abstractNumId w:val="23"/>
  </w:num>
  <w:num w:numId="35">
    <w:abstractNumId w:val="0"/>
  </w:num>
  <w:num w:numId="36">
    <w:abstractNumId w:val="40"/>
  </w:num>
  <w:num w:numId="37">
    <w:abstractNumId w:val="36"/>
  </w:num>
  <w:num w:numId="38">
    <w:abstractNumId w:val="35"/>
  </w:num>
  <w:num w:numId="39">
    <w:abstractNumId w:val="30"/>
  </w:num>
  <w:num w:numId="40">
    <w:abstractNumId w:val="54"/>
  </w:num>
  <w:num w:numId="41">
    <w:abstractNumId w:val="21"/>
  </w:num>
  <w:num w:numId="42">
    <w:abstractNumId w:val="7"/>
  </w:num>
  <w:num w:numId="43">
    <w:abstractNumId w:val="12"/>
  </w:num>
  <w:num w:numId="44">
    <w:abstractNumId w:val="29"/>
  </w:num>
  <w:num w:numId="45">
    <w:abstractNumId w:val="28"/>
  </w:num>
  <w:num w:numId="46">
    <w:abstractNumId w:val="16"/>
  </w:num>
  <w:num w:numId="47">
    <w:abstractNumId w:val="44"/>
  </w:num>
  <w:num w:numId="48">
    <w:abstractNumId w:val="32"/>
  </w:num>
  <w:num w:numId="49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LQ0MDIwMLI0MrFQ0lEKTi0uzszPAykwrgUASZgrFy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61E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66D"/>
    <w:rsid w:val="00036DF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4129"/>
    <w:rsid w:val="00044EE7"/>
    <w:rsid w:val="00045831"/>
    <w:rsid w:val="00045B21"/>
    <w:rsid w:val="00046831"/>
    <w:rsid w:val="00046CC8"/>
    <w:rsid w:val="0004792A"/>
    <w:rsid w:val="0005025B"/>
    <w:rsid w:val="000510E9"/>
    <w:rsid w:val="00054196"/>
    <w:rsid w:val="0005505A"/>
    <w:rsid w:val="00055DA3"/>
    <w:rsid w:val="00056061"/>
    <w:rsid w:val="0005657F"/>
    <w:rsid w:val="000571F7"/>
    <w:rsid w:val="00057AF5"/>
    <w:rsid w:val="00060275"/>
    <w:rsid w:val="00060D3B"/>
    <w:rsid w:val="00061E32"/>
    <w:rsid w:val="00063717"/>
    <w:rsid w:val="00064A6A"/>
    <w:rsid w:val="0006525C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8D4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4F7E"/>
    <w:rsid w:val="000B5107"/>
    <w:rsid w:val="000B561F"/>
    <w:rsid w:val="000B5C5B"/>
    <w:rsid w:val="000B5CA9"/>
    <w:rsid w:val="000B78A9"/>
    <w:rsid w:val="000C0C8E"/>
    <w:rsid w:val="000C1D6F"/>
    <w:rsid w:val="000C2693"/>
    <w:rsid w:val="000C31E0"/>
    <w:rsid w:val="000C33A7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2D1E"/>
    <w:rsid w:val="000D336D"/>
    <w:rsid w:val="000D35BD"/>
    <w:rsid w:val="000D5B16"/>
    <w:rsid w:val="000D6037"/>
    <w:rsid w:val="000D6082"/>
    <w:rsid w:val="000D6DA4"/>
    <w:rsid w:val="000D6EAB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750F"/>
    <w:rsid w:val="000E7EA4"/>
    <w:rsid w:val="000E7EDE"/>
    <w:rsid w:val="000F0A0C"/>
    <w:rsid w:val="000F172C"/>
    <w:rsid w:val="000F189C"/>
    <w:rsid w:val="000F5A6A"/>
    <w:rsid w:val="000F739C"/>
    <w:rsid w:val="000F7618"/>
    <w:rsid w:val="000F7F10"/>
    <w:rsid w:val="00100336"/>
    <w:rsid w:val="0010120E"/>
    <w:rsid w:val="001023C3"/>
    <w:rsid w:val="00102B31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3B41"/>
    <w:rsid w:val="001246A4"/>
    <w:rsid w:val="00124B78"/>
    <w:rsid w:val="001251F7"/>
    <w:rsid w:val="0012566F"/>
    <w:rsid w:val="00125F19"/>
    <w:rsid w:val="001262DD"/>
    <w:rsid w:val="00126BBE"/>
    <w:rsid w:val="0012730F"/>
    <w:rsid w:val="0012734C"/>
    <w:rsid w:val="00127AC2"/>
    <w:rsid w:val="00127AEC"/>
    <w:rsid w:val="00127DBC"/>
    <w:rsid w:val="00130DA3"/>
    <w:rsid w:val="00131492"/>
    <w:rsid w:val="0013152D"/>
    <w:rsid w:val="001320A0"/>
    <w:rsid w:val="001320E2"/>
    <w:rsid w:val="0013228E"/>
    <w:rsid w:val="001338B3"/>
    <w:rsid w:val="00134297"/>
    <w:rsid w:val="00134E45"/>
    <w:rsid w:val="00135D1F"/>
    <w:rsid w:val="00136E4B"/>
    <w:rsid w:val="00136F44"/>
    <w:rsid w:val="0014104A"/>
    <w:rsid w:val="00141742"/>
    <w:rsid w:val="0014251C"/>
    <w:rsid w:val="00142712"/>
    <w:rsid w:val="00142A7F"/>
    <w:rsid w:val="0014350A"/>
    <w:rsid w:val="00143FFE"/>
    <w:rsid w:val="00144F4A"/>
    <w:rsid w:val="001450C8"/>
    <w:rsid w:val="001453AE"/>
    <w:rsid w:val="00145AB2"/>
    <w:rsid w:val="00145C89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BE2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5E9"/>
    <w:rsid w:val="00156618"/>
    <w:rsid w:val="001569DB"/>
    <w:rsid w:val="00156E14"/>
    <w:rsid w:val="00157200"/>
    <w:rsid w:val="001573FC"/>
    <w:rsid w:val="001578B8"/>
    <w:rsid w:val="00160A1F"/>
    <w:rsid w:val="00160FE4"/>
    <w:rsid w:val="0016195A"/>
    <w:rsid w:val="001620AA"/>
    <w:rsid w:val="0016274F"/>
    <w:rsid w:val="00162D39"/>
    <w:rsid w:val="00163076"/>
    <w:rsid w:val="00164563"/>
    <w:rsid w:val="00164A6F"/>
    <w:rsid w:val="00164E5D"/>
    <w:rsid w:val="001653B8"/>
    <w:rsid w:val="0016548A"/>
    <w:rsid w:val="00165D68"/>
    <w:rsid w:val="001660BA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3AA"/>
    <w:rsid w:val="00173526"/>
    <w:rsid w:val="001737A3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3F1"/>
    <w:rsid w:val="001A7A3A"/>
    <w:rsid w:val="001B0799"/>
    <w:rsid w:val="001B07AD"/>
    <w:rsid w:val="001B1B12"/>
    <w:rsid w:val="001B287B"/>
    <w:rsid w:val="001B319A"/>
    <w:rsid w:val="001B3562"/>
    <w:rsid w:val="001B4171"/>
    <w:rsid w:val="001B45BB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0FDC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73D"/>
    <w:rsid w:val="00206A44"/>
    <w:rsid w:val="00206E90"/>
    <w:rsid w:val="002071CE"/>
    <w:rsid w:val="00207378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574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5DA3"/>
    <w:rsid w:val="00226DC5"/>
    <w:rsid w:val="00227146"/>
    <w:rsid w:val="002279CA"/>
    <w:rsid w:val="00230314"/>
    <w:rsid w:val="002308B7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D88"/>
    <w:rsid w:val="00242511"/>
    <w:rsid w:val="00242C8C"/>
    <w:rsid w:val="00243AD2"/>
    <w:rsid w:val="00244EE4"/>
    <w:rsid w:val="00245740"/>
    <w:rsid w:val="00245961"/>
    <w:rsid w:val="00245B40"/>
    <w:rsid w:val="00245F44"/>
    <w:rsid w:val="00246C5E"/>
    <w:rsid w:val="00250EA0"/>
    <w:rsid w:val="0025177F"/>
    <w:rsid w:val="00252C31"/>
    <w:rsid w:val="00255064"/>
    <w:rsid w:val="00255BA2"/>
    <w:rsid w:val="00256446"/>
    <w:rsid w:val="002566B2"/>
    <w:rsid w:val="00256FE3"/>
    <w:rsid w:val="002572BF"/>
    <w:rsid w:val="00257E1F"/>
    <w:rsid w:val="00260624"/>
    <w:rsid w:val="00260704"/>
    <w:rsid w:val="00260AAE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DF1"/>
    <w:rsid w:val="0028107F"/>
    <w:rsid w:val="0028153D"/>
    <w:rsid w:val="0028188F"/>
    <w:rsid w:val="00281B0D"/>
    <w:rsid w:val="0028231C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77B"/>
    <w:rsid w:val="002A4DC9"/>
    <w:rsid w:val="002A6344"/>
    <w:rsid w:val="002B1158"/>
    <w:rsid w:val="002B1557"/>
    <w:rsid w:val="002B279E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59AC"/>
    <w:rsid w:val="002D6BB8"/>
    <w:rsid w:val="002D6C42"/>
    <w:rsid w:val="002E0169"/>
    <w:rsid w:val="002E06DF"/>
    <w:rsid w:val="002E10F9"/>
    <w:rsid w:val="002E173E"/>
    <w:rsid w:val="002E1DC3"/>
    <w:rsid w:val="002E1F85"/>
    <w:rsid w:val="002E2F41"/>
    <w:rsid w:val="002E3878"/>
    <w:rsid w:val="002E3B6D"/>
    <w:rsid w:val="002E4706"/>
    <w:rsid w:val="002E5ABA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62D5"/>
    <w:rsid w:val="00306848"/>
    <w:rsid w:val="00310030"/>
    <w:rsid w:val="00310D15"/>
    <w:rsid w:val="00311278"/>
    <w:rsid w:val="003118CA"/>
    <w:rsid w:val="003124AC"/>
    <w:rsid w:val="00312DBD"/>
    <w:rsid w:val="0031390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FCE"/>
    <w:rsid w:val="00340435"/>
    <w:rsid w:val="00340A96"/>
    <w:rsid w:val="00340F1D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22F9"/>
    <w:rsid w:val="00352948"/>
    <w:rsid w:val="00352C6D"/>
    <w:rsid w:val="00352F3B"/>
    <w:rsid w:val="0035338F"/>
    <w:rsid w:val="00353AFD"/>
    <w:rsid w:val="00353F7B"/>
    <w:rsid w:val="003543E2"/>
    <w:rsid w:val="0035523B"/>
    <w:rsid w:val="00355627"/>
    <w:rsid w:val="00355E4F"/>
    <w:rsid w:val="003565F4"/>
    <w:rsid w:val="00356835"/>
    <w:rsid w:val="003568D6"/>
    <w:rsid w:val="00356A5C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E0CC4"/>
    <w:rsid w:val="003E0F81"/>
    <w:rsid w:val="003E2455"/>
    <w:rsid w:val="003E2ED5"/>
    <w:rsid w:val="003E3E13"/>
    <w:rsid w:val="003E43EC"/>
    <w:rsid w:val="003E474B"/>
    <w:rsid w:val="003E4E36"/>
    <w:rsid w:val="003E50D1"/>
    <w:rsid w:val="003E5AF0"/>
    <w:rsid w:val="003E74B3"/>
    <w:rsid w:val="003E7628"/>
    <w:rsid w:val="003E7AA1"/>
    <w:rsid w:val="003E7E66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4AB2"/>
    <w:rsid w:val="003F53EE"/>
    <w:rsid w:val="003F58D7"/>
    <w:rsid w:val="003F76C0"/>
    <w:rsid w:val="003F7AC6"/>
    <w:rsid w:val="004002B5"/>
    <w:rsid w:val="00400BED"/>
    <w:rsid w:val="0040259F"/>
    <w:rsid w:val="0040333D"/>
    <w:rsid w:val="0040389C"/>
    <w:rsid w:val="00403B30"/>
    <w:rsid w:val="004045C4"/>
    <w:rsid w:val="0040464F"/>
    <w:rsid w:val="004054EF"/>
    <w:rsid w:val="00405D93"/>
    <w:rsid w:val="00406269"/>
    <w:rsid w:val="00407766"/>
    <w:rsid w:val="00407CB3"/>
    <w:rsid w:val="00407D29"/>
    <w:rsid w:val="00410FF0"/>
    <w:rsid w:val="00411A13"/>
    <w:rsid w:val="00411B0C"/>
    <w:rsid w:val="004135CF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40CCA"/>
    <w:rsid w:val="004410EC"/>
    <w:rsid w:val="00441674"/>
    <w:rsid w:val="004417EC"/>
    <w:rsid w:val="0044290A"/>
    <w:rsid w:val="00442AAF"/>
    <w:rsid w:val="00442B2F"/>
    <w:rsid w:val="00443B9E"/>
    <w:rsid w:val="00444A40"/>
    <w:rsid w:val="004471C2"/>
    <w:rsid w:val="00447A1E"/>
    <w:rsid w:val="00450AD5"/>
    <w:rsid w:val="00451405"/>
    <w:rsid w:val="00451C66"/>
    <w:rsid w:val="0045212D"/>
    <w:rsid w:val="00453433"/>
    <w:rsid w:val="00453668"/>
    <w:rsid w:val="004538F7"/>
    <w:rsid w:val="00454DA1"/>
    <w:rsid w:val="00455581"/>
    <w:rsid w:val="004556B7"/>
    <w:rsid w:val="00455836"/>
    <w:rsid w:val="004565E5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465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3F9"/>
    <w:rsid w:val="00472827"/>
    <w:rsid w:val="004739FB"/>
    <w:rsid w:val="00474584"/>
    <w:rsid w:val="00474949"/>
    <w:rsid w:val="00480087"/>
    <w:rsid w:val="0048382E"/>
    <w:rsid w:val="00483A29"/>
    <w:rsid w:val="00483C73"/>
    <w:rsid w:val="00485263"/>
    <w:rsid w:val="00486DD9"/>
    <w:rsid w:val="00487316"/>
    <w:rsid w:val="00487832"/>
    <w:rsid w:val="004906D8"/>
    <w:rsid w:val="00492871"/>
    <w:rsid w:val="004934EB"/>
    <w:rsid w:val="00493697"/>
    <w:rsid w:val="00494B34"/>
    <w:rsid w:val="004951E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2823"/>
    <w:rsid w:val="004B2940"/>
    <w:rsid w:val="004B2FF9"/>
    <w:rsid w:val="004B3051"/>
    <w:rsid w:val="004B35B0"/>
    <w:rsid w:val="004B376D"/>
    <w:rsid w:val="004B3FDE"/>
    <w:rsid w:val="004B432E"/>
    <w:rsid w:val="004B4453"/>
    <w:rsid w:val="004B4AA0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8F7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D7FC2"/>
    <w:rsid w:val="004E01C5"/>
    <w:rsid w:val="004E219E"/>
    <w:rsid w:val="004E2A51"/>
    <w:rsid w:val="004E2C82"/>
    <w:rsid w:val="004E3E71"/>
    <w:rsid w:val="004E451D"/>
    <w:rsid w:val="004E457B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C17"/>
    <w:rsid w:val="0050310F"/>
    <w:rsid w:val="00503315"/>
    <w:rsid w:val="0050389C"/>
    <w:rsid w:val="00503B53"/>
    <w:rsid w:val="00504502"/>
    <w:rsid w:val="00505AFB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C59"/>
    <w:rsid w:val="00533D46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208F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7245"/>
    <w:rsid w:val="0056761A"/>
    <w:rsid w:val="00567A2C"/>
    <w:rsid w:val="00570C8C"/>
    <w:rsid w:val="005711DD"/>
    <w:rsid w:val="00571392"/>
    <w:rsid w:val="00571E45"/>
    <w:rsid w:val="00572794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E68"/>
    <w:rsid w:val="005833FA"/>
    <w:rsid w:val="0058462B"/>
    <w:rsid w:val="00584976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EE5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794D"/>
    <w:rsid w:val="005A7E94"/>
    <w:rsid w:val="005B0881"/>
    <w:rsid w:val="005B0D9F"/>
    <w:rsid w:val="005B11BE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627C"/>
    <w:rsid w:val="005F6EA4"/>
    <w:rsid w:val="005F6EAD"/>
    <w:rsid w:val="005F71C0"/>
    <w:rsid w:val="005F71CD"/>
    <w:rsid w:val="005F75D2"/>
    <w:rsid w:val="0060060C"/>
    <w:rsid w:val="00601F6C"/>
    <w:rsid w:val="00602DE6"/>
    <w:rsid w:val="00603721"/>
    <w:rsid w:val="00603EFB"/>
    <w:rsid w:val="00605B19"/>
    <w:rsid w:val="006069D3"/>
    <w:rsid w:val="00606E33"/>
    <w:rsid w:val="00606FCD"/>
    <w:rsid w:val="006073FA"/>
    <w:rsid w:val="00607AC8"/>
    <w:rsid w:val="0061038F"/>
    <w:rsid w:val="00610D1D"/>
    <w:rsid w:val="00610E0F"/>
    <w:rsid w:val="0061151D"/>
    <w:rsid w:val="0061196F"/>
    <w:rsid w:val="00611B80"/>
    <w:rsid w:val="00612410"/>
    <w:rsid w:val="006124C9"/>
    <w:rsid w:val="00612C6C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4EA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461"/>
    <w:rsid w:val="006A0735"/>
    <w:rsid w:val="006A1D2A"/>
    <w:rsid w:val="006A3D81"/>
    <w:rsid w:val="006A3F14"/>
    <w:rsid w:val="006A4812"/>
    <w:rsid w:val="006A497D"/>
    <w:rsid w:val="006A5071"/>
    <w:rsid w:val="006A55BD"/>
    <w:rsid w:val="006A5692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B7995"/>
    <w:rsid w:val="006C1764"/>
    <w:rsid w:val="006C1AF6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FB0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52E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F084E"/>
    <w:rsid w:val="006F1122"/>
    <w:rsid w:val="006F1E07"/>
    <w:rsid w:val="006F278F"/>
    <w:rsid w:val="006F2914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4EAC"/>
    <w:rsid w:val="007066C2"/>
    <w:rsid w:val="0070752E"/>
    <w:rsid w:val="007108B5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4684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F96"/>
    <w:rsid w:val="0074251F"/>
    <w:rsid w:val="00742D79"/>
    <w:rsid w:val="00743265"/>
    <w:rsid w:val="0074416D"/>
    <w:rsid w:val="00744C4B"/>
    <w:rsid w:val="007456E8"/>
    <w:rsid w:val="00745AA6"/>
    <w:rsid w:val="00745AF1"/>
    <w:rsid w:val="007461F1"/>
    <w:rsid w:val="007464A1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0AAB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B8"/>
    <w:rsid w:val="00785848"/>
    <w:rsid w:val="00785EF5"/>
    <w:rsid w:val="0078686B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CDB"/>
    <w:rsid w:val="007A4FBB"/>
    <w:rsid w:val="007A75E4"/>
    <w:rsid w:val="007B0016"/>
    <w:rsid w:val="007B053B"/>
    <w:rsid w:val="007B1122"/>
    <w:rsid w:val="007B11F1"/>
    <w:rsid w:val="007B17D6"/>
    <w:rsid w:val="007B18F5"/>
    <w:rsid w:val="007B1C86"/>
    <w:rsid w:val="007B1F04"/>
    <w:rsid w:val="007B269D"/>
    <w:rsid w:val="007B34E7"/>
    <w:rsid w:val="007B531E"/>
    <w:rsid w:val="007B6011"/>
    <w:rsid w:val="007B6E81"/>
    <w:rsid w:val="007B7B08"/>
    <w:rsid w:val="007C00D8"/>
    <w:rsid w:val="007C05DA"/>
    <w:rsid w:val="007C2AD5"/>
    <w:rsid w:val="007C2DF0"/>
    <w:rsid w:val="007C4CA9"/>
    <w:rsid w:val="007C665D"/>
    <w:rsid w:val="007C6E96"/>
    <w:rsid w:val="007C6F38"/>
    <w:rsid w:val="007C7F01"/>
    <w:rsid w:val="007D07DB"/>
    <w:rsid w:val="007D14D7"/>
    <w:rsid w:val="007D1A2D"/>
    <w:rsid w:val="007D1AA2"/>
    <w:rsid w:val="007D5391"/>
    <w:rsid w:val="007D5E72"/>
    <w:rsid w:val="007D6BC2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2C1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A1A"/>
    <w:rsid w:val="00823F65"/>
    <w:rsid w:val="008241C6"/>
    <w:rsid w:val="00824C9A"/>
    <w:rsid w:val="008255AA"/>
    <w:rsid w:val="00826E2A"/>
    <w:rsid w:val="00827D21"/>
    <w:rsid w:val="0083100B"/>
    <w:rsid w:val="0083133A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631"/>
    <w:rsid w:val="00864F88"/>
    <w:rsid w:val="0086521F"/>
    <w:rsid w:val="0086667D"/>
    <w:rsid w:val="00867533"/>
    <w:rsid w:val="00867820"/>
    <w:rsid w:val="00870155"/>
    <w:rsid w:val="00870A94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AB7"/>
    <w:rsid w:val="00885EB8"/>
    <w:rsid w:val="00890C47"/>
    <w:rsid w:val="00891338"/>
    <w:rsid w:val="00893469"/>
    <w:rsid w:val="0089476E"/>
    <w:rsid w:val="0089562A"/>
    <w:rsid w:val="00895B8A"/>
    <w:rsid w:val="00895E7A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8D7"/>
    <w:rsid w:val="008E3DEB"/>
    <w:rsid w:val="008E56FE"/>
    <w:rsid w:val="008E57AA"/>
    <w:rsid w:val="008E5A7A"/>
    <w:rsid w:val="008E6811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9C5"/>
    <w:rsid w:val="00914B30"/>
    <w:rsid w:val="009156A8"/>
    <w:rsid w:val="00916CE9"/>
    <w:rsid w:val="00917EA8"/>
    <w:rsid w:val="009205E7"/>
    <w:rsid w:val="00920A47"/>
    <w:rsid w:val="00921D30"/>
    <w:rsid w:val="00921DF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53CE"/>
    <w:rsid w:val="00935859"/>
    <w:rsid w:val="00935F3B"/>
    <w:rsid w:val="00936186"/>
    <w:rsid w:val="00937819"/>
    <w:rsid w:val="00940029"/>
    <w:rsid w:val="009416D7"/>
    <w:rsid w:val="00941751"/>
    <w:rsid w:val="00941AD2"/>
    <w:rsid w:val="00941DF6"/>
    <w:rsid w:val="00942C68"/>
    <w:rsid w:val="009430A4"/>
    <w:rsid w:val="009431C5"/>
    <w:rsid w:val="00943341"/>
    <w:rsid w:val="00944B18"/>
    <w:rsid w:val="00944D60"/>
    <w:rsid w:val="009477F4"/>
    <w:rsid w:val="0095033B"/>
    <w:rsid w:val="009506A6"/>
    <w:rsid w:val="00952C88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851"/>
    <w:rsid w:val="0096490A"/>
    <w:rsid w:val="00965552"/>
    <w:rsid w:val="0096708D"/>
    <w:rsid w:val="0096708E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1C3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4DCE"/>
    <w:rsid w:val="009956B4"/>
    <w:rsid w:val="00995931"/>
    <w:rsid w:val="009959B7"/>
    <w:rsid w:val="009967FB"/>
    <w:rsid w:val="00996D94"/>
    <w:rsid w:val="00997424"/>
    <w:rsid w:val="009A0D3D"/>
    <w:rsid w:val="009A1554"/>
    <w:rsid w:val="009A18E9"/>
    <w:rsid w:val="009A1D24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B0E73"/>
    <w:rsid w:val="009B10E4"/>
    <w:rsid w:val="009B114F"/>
    <w:rsid w:val="009B1280"/>
    <w:rsid w:val="009B3194"/>
    <w:rsid w:val="009B3491"/>
    <w:rsid w:val="009B395D"/>
    <w:rsid w:val="009B468D"/>
    <w:rsid w:val="009B47CE"/>
    <w:rsid w:val="009B5448"/>
    <w:rsid w:val="009B5B64"/>
    <w:rsid w:val="009B5EEA"/>
    <w:rsid w:val="009B70BF"/>
    <w:rsid w:val="009B72EA"/>
    <w:rsid w:val="009B75ED"/>
    <w:rsid w:val="009B790A"/>
    <w:rsid w:val="009C141C"/>
    <w:rsid w:val="009C1E85"/>
    <w:rsid w:val="009C20BA"/>
    <w:rsid w:val="009C35B1"/>
    <w:rsid w:val="009C3A36"/>
    <w:rsid w:val="009C3B0A"/>
    <w:rsid w:val="009C4859"/>
    <w:rsid w:val="009C4B99"/>
    <w:rsid w:val="009C5EF1"/>
    <w:rsid w:val="009C6858"/>
    <w:rsid w:val="009C719C"/>
    <w:rsid w:val="009C7C4B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62C"/>
    <w:rsid w:val="009E1DDB"/>
    <w:rsid w:val="009E1F2F"/>
    <w:rsid w:val="009E23E8"/>
    <w:rsid w:val="009E257C"/>
    <w:rsid w:val="009E30BB"/>
    <w:rsid w:val="009E37BD"/>
    <w:rsid w:val="009E422F"/>
    <w:rsid w:val="009E45CB"/>
    <w:rsid w:val="009E51D2"/>
    <w:rsid w:val="009E5345"/>
    <w:rsid w:val="009E5E80"/>
    <w:rsid w:val="009E5FF6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623D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13B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4A6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07BB"/>
    <w:rsid w:val="00A510FD"/>
    <w:rsid w:val="00A53365"/>
    <w:rsid w:val="00A53FFB"/>
    <w:rsid w:val="00A5539E"/>
    <w:rsid w:val="00A56615"/>
    <w:rsid w:val="00A56ADE"/>
    <w:rsid w:val="00A56D30"/>
    <w:rsid w:val="00A570DE"/>
    <w:rsid w:val="00A57DD5"/>
    <w:rsid w:val="00A57E63"/>
    <w:rsid w:val="00A60072"/>
    <w:rsid w:val="00A60DAD"/>
    <w:rsid w:val="00A614E1"/>
    <w:rsid w:val="00A61A30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2F95"/>
    <w:rsid w:val="00A7357F"/>
    <w:rsid w:val="00A73B1E"/>
    <w:rsid w:val="00A73FD5"/>
    <w:rsid w:val="00A74073"/>
    <w:rsid w:val="00A746C0"/>
    <w:rsid w:val="00A75381"/>
    <w:rsid w:val="00A75B24"/>
    <w:rsid w:val="00A76327"/>
    <w:rsid w:val="00A76D79"/>
    <w:rsid w:val="00A76E06"/>
    <w:rsid w:val="00A81222"/>
    <w:rsid w:val="00A82AA7"/>
    <w:rsid w:val="00A82ABA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709A"/>
    <w:rsid w:val="00AB7779"/>
    <w:rsid w:val="00AB7BDB"/>
    <w:rsid w:val="00AC0EB6"/>
    <w:rsid w:val="00AC2622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0EF6"/>
    <w:rsid w:val="00AE3540"/>
    <w:rsid w:val="00AE38F8"/>
    <w:rsid w:val="00AE3C3F"/>
    <w:rsid w:val="00AE3F3E"/>
    <w:rsid w:val="00AE462F"/>
    <w:rsid w:val="00AE53B2"/>
    <w:rsid w:val="00AE5EC1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89A"/>
    <w:rsid w:val="00B1782D"/>
    <w:rsid w:val="00B20BB6"/>
    <w:rsid w:val="00B2242F"/>
    <w:rsid w:val="00B229C4"/>
    <w:rsid w:val="00B22BD0"/>
    <w:rsid w:val="00B22D38"/>
    <w:rsid w:val="00B23326"/>
    <w:rsid w:val="00B240C4"/>
    <w:rsid w:val="00B25425"/>
    <w:rsid w:val="00B26908"/>
    <w:rsid w:val="00B27355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570"/>
    <w:rsid w:val="00B42D12"/>
    <w:rsid w:val="00B43BF2"/>
    <w:rsid w:val="00B47A3E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569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DA4"/>
    <w:rsid w:val="00B66ACC"/>
    <w:rsid w:val="00B741C3"/>
    <w:rsid w:val="00B7494A"/>
    <w:rsid w:val="00B7595B"/>
    <w:rsid w:val="00B77DB8"/>
    <w:rsid w:val="00B80B42"/>
    <w:rsid w:val="00B80E6A"/>
    <w:rsid w:val="00B8145A"/>
    <w:rsid w:val="00B82802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33F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487"/>
    <w:rsid w:val="00B94A64"/>
    <w:rsid w:val="00B95867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D5C"/>
    <w:rsid w:val="00BC1DC3"/>
    <w:rsid w:val="00BC1F6A"/>
    <w:rsid w:val="00BC2A44"/>
    <w:rsid w:val="00BC35DD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CA1"/>
    <w:rsid w:val="00C05C02"/>
    <w:rsid w:val="00C06378"/>
    <w:rsid w:val="00C0705B"/>
    <w:rsid w:val="00C074CA"/>
    <w:rsid w:val="00C1087B"/>
    <w:rsid w:val="00C108D9"/>
    <w:rsid w:val="00C11900"/>
    <w:rsid w:val="00C11A18"/>
    <w:rsid w:val="00C11F02"/>
    <w:rsid w:val="00C12CC9"/>
    <w:rsid w:val="00C1407A"/>
    <w:rsid w:val="00C14D19"/>
    <w:rsid w:val="00C15630"/>
    <w:rsid w:val="00C166E4"/>
    <w:rsid w:val="00C16F9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1510"/>
    <w:rsid w:val="00C41AD6"/>
    <w:rsid w:val="00C41C31"/>
    <w:rsid w:val="00C42453"/>
    <w:rsid w:val="00C42BC8"/>
    <w:rsid w:val="00C42C10"/>
    <w:rsid w:val="00C42F41"/>
    <w:rsid w:val="00C43215"/>
    <w:rsid w:val="00C4409C"/>
    <w:rsid w:val="00C45141"/>
    <w:rsid w:val="00C452EF"/>
    <w:rsid w:val="00C45F48"/>
    <w:rsid w:val="00C45FA7"/>
    <w:rsid w:val="00C46D5A"/>
    <w:rsid w:val="00C47CED"/>
    <w:rsid w:val="00C50027"/>
    <w:rsid w:val="00C50586"/>
    <w:rsid w:val="00C5138F"/>
    <w:rsid w:val="00C530FD"/>
    <w:rsid w:val="00C54F7F"/>
    <w:rsid w:val="00C55E9C"/>
    <w:rsid w:val="00C56A28"/>
    <w:rsid w:val="00C6030E"/>
    <w:rsid w:val="00C60797"/>
    <w:rsid w:val="00C613E3"/>
    <w:rsid w:val="00C621C1"/>
    <w:rsid w:val="00C6268E"/>
    <w:rsid w:val="00C6416B"/>
    <w:rsid w:val="00C64384"/>
    <w:rsid w:val="00C64B23"/>
    <w:rsid w:val="00C64CCD"/>
    <w:rsid w:val="00C65AE7"/>
    <w:rsid w:val="00C65BB3"/>
    <w:rsid w:val="00C65E12"/>
    <w:rsid w:val="00C663B1"/>
    <w:rsid w:val="00C66466"/>
    <w:rsid w:val="00C72411"/>
    <w:rsid w:val="00C7300E"/>
    <w:rsid w:val="00C73401"/>
    <w:rsid w:val="00C73E16"/>
    <w:rsid w:val="00C74F42"/>
    <w:rsid w:val="00C751AC"/>
    <w:rsid w:val="00C7643E"/>
    <w:rsid w:val="00C7705E"/>
    <w:rsid w:val="00C77AA9"/>
    <w:rsid w:val="00C80245"/>
    <w:rsid w:val="00C807D5"/>
    <w:rsid w:val="00C8116F"/>
    <w:rsid w:val="00C813F5"/>
    <w:rsid w:val="00C82B18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4587"/>
    <w:rsid w:val="00C946F1"/>
    <w:rsid w:val="00C95A50"/>
    <w:rsid w:val="00C96B14"/>
    <w:rsid w:val="00CA0DF2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B9"/>
    <w:rsid w:val="00CA46F3"/>
    <w:rsid w:val="00CA519E"/>
    <w:rsid w:val="00CA530B"/>
    <w:rsid w:val="00CA6304"/>
    <w:rsid w:val="00CA7745"/>
    <w:rsid w:val="00CB0C13"/>
    <w:rsid w:val="00CB1B5E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4615"/>
    <w:rsid w:val="00CD5A5E"/>
    <w:rsid w:val="00CD5B68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093"/>
    <w:rsid w:val="00CE4393"/>
    <w:rsid w:val="00CE44C3"/>
    <w:rsid w:val="00CE4D97"/>
    <w:rsid w:val="00CE57CE"/>
    <w:rsid w:val="00CE65F5"/>
    <w:rsid w:val="00CE6EB5"/>
    <w:rsid w:val="00CF1092"/>
    <w:rsid w:val="00CF26E4"/>
    <w:rsid w:val="00CF3024"/>
    <w:rsid w:val="00CF3296"/>
    <w:rsid w:val="00CF41AA"/>
    <w:rsid w:val="00CF424F"/>
    <w:rsid w:val="00CF4BB1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EF6"/>
    <w:rsid w:val="00D1247E"/>
    <w:rsid w:val="00D129DF"/>
    <w:rsid w:val="00D13AA8"/>
    <w:rsid w:val="00D14CA2"/>
    <w:rsid w:val="00D14F39"/>
    <w:rsid w:val="00D154B9"/>
    <w:rsid w:val="00D15E97"/>
    <w:rsid w:val="00D16D45"/>
    <w:rsid w:val="00D1795A"/>
    <w:rsid w:val="00D17F6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FF8"/>
    <w:rsid w:val="00D30D7B"/>
    <w:rsid w:val="00D3152F"/>
    <w:rsid w:val="00D31701"/>
    <w:rsid w:val="00D32579"/>
    <w:rsid w:val="00D335F0"/>
    <w:rsid w:val="00D33D02"/>
    <w:rsid w:val="00D34964"/>
    <w:rsid w:val="00D34C73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5C5F"/>
    <w:rsid w:val="00D560C5"/>
    <w:rsid w:val="00D56144"/>
    <w:rsid w:val="00D5649E"/>
    <w:rsid w:val="00D56690"/>
    <w:rsid w:val="00D600CD"/>
    <w:rsid w:val="00D616AF"/>
    <w:rsid w:val="00D617D3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2955"/>
    <w:rsid w:val="00D72A4D"/>
    <w:rsid w:val="00D72D9B"/>
    <w:rsid w:val="00D73B11"/>
    <w:rsid w:val="00D74094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92D"/>
    <w:rsid w:val="00D82BB4"/>
    <w:rsid w:val="00D8454D"/>
    <w:rsid w:val="00D859BA"/>
    <w:rsid w:val="00D85A5F"/>
    <w:rsid w:val="00D85A6C"/>
    <w:rsid w:val="00D85CE0"/>
    <w:rsid w:val="00D86CB1"/>
    <w:rsid w:val="00D87799"/>
    <w:rsid w:val="00D90123"/>
    <w:rsid w:val="00D90617"/>
    <w:rsid w:val="00D90A92"/>
    <w:rsid w:val="00D90BE2"/>
    <w:rsid w:val="00D91183"/>
    <w:rsid w:val="00D91323"/>
    <w:rsid w:val="00D914FB"/>
    <w:rsid w:val="00D91689"/>
    <w:rsid w:val="00D9171F"/>
    <w:rsid w:val="00D919A8"/>
    <w:rsid w:val="00D92A87"/>
    <w:rsid w:val="00D92C8E"/>
    <w:rsid w:val="00D941B7"/>
    <w:rsid w:val="00D9574B"/>
    <w:rsid w:val="00D95E31"/>
    <w:rsid w:val="00D963BF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633"/>
    <w:rsid w:val="00DE65CF"/>
    <w:rsid w:val="00DE6879"/>
    <w:rsid w:val="00DE6AC6"/>
    <w:rsid w:val="00DE7138"/>
    <w:rsid w:val="00DE7C2F"/>
    <w:rsid w:val="00DE7E8A"/>
    <w:rsid w:val="00DF0FB1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10130"/>
    <w:rsid w:val="00E109D3"/>
    <w:rsid w:val="00E109F8"/>
    <w:rsid w:val="00E10A0B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6DBE"/>
    <w:rsid w:val="00E274D9"/>
    <w:rsid w:val="00E278BA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E29"/>
    <w:rsid w:val="00E47F72"/>
    <w:rsid w:val="00E503C5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738"/>
    <w:rsid w:val="00E5797B"/>
    <w:rsid w:val="00E6023A"/>
    <w:rsid w:val="00E60662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1BA"/>
    <w:rsid w:val="00E74272"/>
    <w:rsid w:val="00E74BF9"/>
    <w:rsid w:val="00E74C1F"/>
    <w:rsid w:val="00E7606A"/>
    <w:rsid w:val="00E76499"/>
    <w:rsid w:val="00E7656A"/>
    <w:rsid w:val="00E771E9"/>
    <w:rsid w:val="00E77574"/>
    <w:rsid w:val="00E77BE2"/>
    <w:rsid w:val="00E800A5"/>
    <w:rsid w:val="00E81C07"/>
    <w:rsid w:val="00E82CEF"/>
    <w:rsid w:val="00E832B3"/>
    <w:rsid w:val="00E83852"/>
    <w:rsid w:val="00E83AA3"/>
    <w:rsid w:val="00E83B8F"/>
    <w:rsid w:val="00E8549D"/>
    <w:rsid w:val="00E85CD9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56E"/>
    <w:rsid w:val="00E96860"/>
    <w:rsid w:val="00E97454"/>
    <w:rsid w:val="00EA02D9"/>
    <w:rsid w:val="00EA0BD3"/>
    <w:rsid w:val="00EA0ECB"/>
    <w:rsid w:val="00EA1A6A"/>
    <w:rsid w:val="00EA1B10"/>
    <w:rsid w:val="00EA229A"/>
    <w:rsid w:val="00EA237C"/>
    <w:rsid w:val="00EA453A"/>
    <w:rsid w:val="00EA4963"/>
    <w:rsid w:val="00EA5248"/>
    <w:rsid w:val="00EA5D92"/>
    <w:rsid w:val="00EA5E7C"/>
    <w:rsid w:val="00EA6A3E"/>
    <w:rsid w:val="00EA6AE3"/>
    <w:rsid w:val="00EA6C7F"/>
    <w:rsid w:val="00EA7161"/>
    <w:rsid w:val="00EA763E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D040E"/>
    <w:rsid w:val="00ED0AFB"/>
    <w:rsid w:val="00ED0BC2"/>
    <w:rsid w:val="00ED16A0"/>
    <w:rsid w:val="00ED1F4D"/>
    <w:rsid w:val="00ED2D72"/>
    <w:rsid w:val="00ED4A24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2A4C"/>
    <w:rsid w:val="00F32C38"/>
    <w:rsid w:val="00F331B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D6D"/>
    <w:rsid w:val="00F53666"/>
    <w:rsid w:val="00F53B48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E27"/>
    <w:rsid w:val="00F8214F"/>
    <w:rsid w:val="00F82650"/>
    <w:rsid w:val="00F83941"/>
    <w:rsid w:val="00F83D17"/>
    <w:rsid w:val="00F83EC2"/>
    <w:rsid w:val="00F852DA"/>
    <w:rsid w:val="00F8596D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97AB0"/>
    <w:rsid w:val="00FA0BE6"/>
    <w:rsid w:val="00FA15F3"/>
    <w:rsid w:val="00FA1766"/>
    <w:rsid w:val="00FA17D2"/>
    <w:rsid w:val="00FA1D9D"/>
    <w:rsid w:val="00FA1F51"/>
    <w:rsid w:val="00FA2D20"/>
    <w:rsid w:val="00FA2E70"/>
    <w:rsid w:val="00FA3134"/>
    <w:rsid w:val="00FA3284"/>
    <w:rsid w:val="00FA392E"/>
    <w:rsid w:val="00FA3D98"/>
    <w:rsid w:val="00FA3EB1"/>
    <w:rsid w:val="00FA424E"/>
    <w:rsid w:val="00FA48C4"/>
    <w:rsid w:val="00FA5D19"/>
    <w:rsid w:val="00FA6875"/>
    <w:rsid w:val="00FA698B"/>
    <w:rsid w:val="00FA7691"/>
    <w:rsid w:val="00FA7F0B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AD6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E5A25"/>
    <w:rsid w:val="00FF0820"/>
    <w:rsid w:val="00FF1593"/>
    <w:rsid w:val="00FF3B9B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A7C78D"/>
  <w15:docId w15:val="{7A9D9A76-C2C5-4D3F-ABF7-8EFC369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3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1246A4"/>
    <w:rPr>
      <w:rFonts w:ascii="Times New Roman" w:eastAsia="Times New Roman" w:hAnsi="Times New Roman"/>
      <w:sz w:val="24"/>
      <w:szCs w:val="24"/>
    </w:rPr>
  </w:style>
  <w:style w:type="paragraph" w:customStyle="1" w:styleId="Standardowy0">
    <w:name w:val="Standardowy.+"/>
    <w:rsid w:val="00572794"/>
    <w:pPr>
      <w:suppressAutoHyphens/>
      <w:autoSpaceDE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27C1-0CAC-48B1-A15E-E2A7E6DC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6</cp:revision>
  <cp:lastPrinted>2018-07-09T10:49:00Z</cp:lastPrinted>
  <dcterms:created xsi:type="dcterms:W3CDTF">2019-08-02T11:08:00Z</dcterms:created>
  <dcterms:modified xsi:type="dcterms:W3CDTF">2019-08-02T12:53:00Z</dcterms:modified>
</cp:coreProperties>
</file>